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tblW w:w="4955" w:type="pct"/>
        <w:tblLook w:val="0620" w:firstRow="1" w:lastRow="0" w:firstColumn="0" w:lastColumn="0" w:noHBand="1" w:noVBand="1"/>
      </w:tblPr>
      <w:tblGrid>
        <w:gridCol w:w="5039"/>
        <w:gridCol w:w="4950"/>
      </w:tblGrid>
      <w:tr w:rsidR="00856C35" w:rsidRPr="00815F62" w:rsidTr="00815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815F62" w:rsidRPr="00815F62" w:rsidRDefault="00815F62" w:rsidP="00815F62">
            <w:pPr>
              <w:pStyle w:val="NormalWeb"/>
            </w:pPr>
            <w:r w:rsidRPr="00815F62">
              <w:rPr>
                <w:noProof/>
              </w:rPr>
              <w:drawing>
                <wp:inline distT="0" distB="0" distL="0" distR="0" wp14:anchorId="58492D74" wp14:editId="12C0D7EF">
                  <wp:extent cx="769620" cy="769620"/>
                  <wp:effectExtent l="0" t="0" r="0" b="0"/>
                  <wp:docPr id="1" name="Picture 1" descr="C:\Users\aquinangels\Desktop\Little Angels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quinangels\Desktop\Little Angels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6C35" w:rsidRPr="00815F62" w:rsidRDefault="00856C35" w:rsidP="00856C35">
            <w:pPr>
              <w:rPr>
                <w:sz w:val="24"/>
              </w:rPr>
            </w:pPr>
          </w:p>
        </w:tc>
        <w:tc>
          <w:tcPr>
            <w:tcW w:w="4950" w:type="dxa"/>
          </w:tcPr>
          <w:p w:rsidR="00856C35" w:rsidRPr="00815F62" w:rsidRDefault="00815F62" w:rsidP="00815F62">
            <w:pPr>
              <w:pStyle w:val="CompanyName"/>
              <w:jc w:val="center"/>
              <w:rPr>
                <w:sz w:val="24"/>
              </w:rPr>
            </w:pPr>
            <w:r w:rsidRPr="00815F62">
              <w:rPr>
                <w:sz w:val="24"/>
              </w:rPr>
              <w:t>Aquin Early Childhood and Preschool</w:t>
            </w:r>
          </w:p>
          <w:p w:rsidR="00815F62" w:rsidRPr="00815F62" w:rsidRDefault="00815F62" w:rsidP="00815F62">
            <w:pPr>
              <w:pStyle w:val="CompanyName"/>
              <w:jc w:val="center"/>
              <w:rPr>
                <w:sz w:val="24"/>
              </w:rPr>
            </w:pPr>
            <w:r w:rsidRPr="00815F62">
              <w:rPr>
                <w:sz w:val="24"/>
              </w:rPr>
              <w:t>210 Grant Street</w:t>
            </w:r>
          </w:p>
          <w:p w:rsidR="00815F62" w:rsidRPr="00815F62" w:rsidRDefault="00815F62" w:rsidP="00815F62">
            <w:pPr>
              <w:pStyle w:val="CompanyName"/>
              <w:jc w:val="center"/>
              <w:rPr>
                <w:sz w:val="24"/>
              </w:rPr>
            </w:pPr>
            <w:r w:rsidRPr="00815F62">
              <w:rPr>
                <w:sz w:val="24"/>
              </w:rPr>
              <w:t>Cascade, Iowa 52033</w:t>
            </w:r>
          </w:p>
          <w:p w:rsidR="00815F62" w:rsidRPr="00815F62" w:rsidRDefault="00815F62" w:rsidP="00856C35">
            <w:pPr>
              <w:pStyle w:val="CompanyName"/>
              <w:rPr>
                <w:sz w:val="24"/>
              </w:rPr>
            </w:pPr>
          </w:p>
          <w:p w:rsidR="00815F62" w:rsidRPr="00815F62" w:rsidRDefault="00815F62" w:rsidP="00856C35">
            <w:pPr>
              <w:pStyle w:val="CompanyName"/>
              <w:rPr>
                <w:sz w:val="24"/>
              </w:rPr>
            </w:pP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:rsidR="00856C35" w:rsidRPr="009C220D" w:rsidRDefault="00856C35" w:rsidP="00856C35"/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5114CE" w:rsidTr="00FF1313">
        <w:tc>
          <w:tcPr>
            <w:tcW w:w="1081" w:type="dxa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FF1313">
        <w:trPr>
          <w:trHeight w:val="288"/>
        </w:trPr>
        <w:tc>
          <w:tcPr>
            <w:tcW w:w="1081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:rsidR="00613129" w:rsidRPr="005114CE" w:rsidRDefault="00613129" w:rsidP="00490804">
            <w:pPr>
              <w:pStyle w:val="Heading4"/>
              <w:outlineLvl w:val="3"/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613129" w:rsidRPr="00815F62" w:rsidRDefault="00613129" w:rsidP="00440CD8">
            <w:pPr>
              <w:pStyle w:val="FieldText"/>
              <w:rPr>
                <w:b w:val="0"/>
              </w:rPr>
            </w:pPr>
          </w:p>
        </w:tc>
        <w:tc>
          <w:tcPr>
            <w:tcW w:w="1620" w:type="dxa"/>
          </w:tcPr>
          <w:p w:rsidR="00613129" w:rsidRPr="005114CE" w:rsidRDefault="00613129" w:rsidP="00490804">
            <w:pPr>
              <w:pStyle w:val="Heading4"/>
              <w:outlineLvl w:val="3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13129" w:rsidRPr="009C220D" w:rsidRDefault="00613129" w:rsidP="00856C35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C40E30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="009C220D" w:rsidRPr="005114CE" w:rsidRDefault="009C220D" w:rsidP="00682C69"/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815F62" w:rsidRDefault="00815F62" w:rsidP="00330050">
      <w:pPr>
        <w:pStyle w:val="Heading2"/>
      </w:pPr>
    </w:p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BD103E">
        <w:trPr>
          <w:trHeight w:val="360"/>
        </w:trPr>
        <w:tc>
          <w:tcPr>
            <w:tcW w:w="1072" w:type="dxa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F2DF4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82C69">
            <w:pPr>
              <w:pStyle w:val="FieldText"/>
            </w:pPr>
          </w:p>
        </w:tc>
      </w:tr>
      <w:tr w:rsidR="00D55AFA" w:rsidRPr="005114CE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5AFA" w:rsidRDefault="00D55AFA" w:rsidP="00330050"/>
        </w:tc>
      </w:tr>
      <w:tr w:rsidR="000D2539" w:rsidRPr="005114CE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:rsidTr="00BD103E">
        <w:trPr>
          <w:trHeight w:val="360"/>
        </w:trPr>
        <w:tc>
          <w:tcPr>
            <w:tcW w:w="1072" w:type="dxa"/>
          </w:tcPr>
          <w:p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D103E" w:rsidRPr="009C220D" w:rsidRDefault="00BD103E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BD103E">
        <w:trPr>
          <w:trHeight w:val="360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bottom w:val="single" w:sz="4" w:space="0" w:color="auto"/>
            </w:tcBorders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BD103E">
        <w:trPr>
          <w:trHeight w:val="360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40E30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15F62" w:rsidP="00871876">
      <w:pPr>
        <w:pStyle w:val="Heading2"/>
      </w:pPr>
      <w:r>
        <w:t>Hours Available to Work</w:t>
      </w:r>
    </w:p>
    <w:p w:rsidR="00C92A3C" w:rsidRDefault="00C92A3C"/>
    <w:p w:rsidR="00C92A3C" w:rsidRDefault="00815F62">
      <w:r>
        <w:t xml:space="preserve">Monday:    </w:t>
      </w:r>
    </w:p>
    <w:p w:rsidR="00815F62" w:rsidRDefault="00815F62">
      <w:r>
        <w:t xml:space="preserve">Tuesday   </w:t>
      </w:r>
    </w:p>
    <w:p w:rsidR="00815F62" w:rsidRDefault="00815F62">
      <w:r>
        <w:t xml:space="preserve">Wednesday   </w:t>
      </w:r>
    </w:p>
    <w:p w:rsidR="00815F62" w:rsidRDefault="00815F62">
      <w:r>
        <w:t xml:space="preserve">Thursday   </w:t>
      </w:r>
    </w:p>
    <w:p w:rsidR="00871876" w:rsidRDefault="00815F62" w:rsidP="00815F62">
      <w:r>
        <w:t xml:space="preserve">Friday  </w:t>
      </w:r>
    </w:p>
    <w:p w:rsidR="00815F62" w:rsidRDefault="00815F62" w:rsidP="00490804">
      <w:pPr>
        <w:pStyle w:val="Italic"/>
      </w:pPr>
    </w:p>
    <w:p w:rsidR="00815F62" w:rsidRDefault="00815F62" w:rsidP="00490804">
      <w:pPr>
        <w:pStyle w:val="Italic"/>
      </w:pPr>
    </w:p>
    <w:p w:rsidR="00815F62" w:rsidRDefault="00815F62" w:rsidP="00490804">
      <w:pPr>
        <w:pStyle w:val="Italic"/>
      </w:pP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Default="005F6E87" w:rsidP="004E34C6"/>
    <w:p w:rsidR="004F6AC0" w:rsidRDefault="004F6AC0" w:rsidP="004E34C6"/>
    <w:p w:rsidR="004F6AC0" w:rsidRDefault="004F6AC0" w:rsidP="004E34C6">
      <w:r>
        <w:t xml:space="preserve">Please email to </w:t>
      </w:r>
    </w:p>
    <w:p w:rsidR="004F6AC0" w:rsidRDefault="004F6AC0" w:rsidP="004E34C6">
      <w:hyperlink r:id="rId11" w:history="1">
        <w:r w:rsidRPr="004F6AC0">
          <w:rPr>
            <w:rStyle w:val="Hyperlink"/>
          </w:rPr>
          <w:t>aquinlittleangels@</w:t>
        </w:r>
        <w:bookmarkStart w:id="2" w:name="_GoBack"/>
        <w:bookmarkEnd w:id="2"/>
        <w:r w:rsidRPr="004F6AC0">
          <w:rPr>
            <w:rStyle w:val="Hyperlink"/>
          </w:rPr>
          <w:t>aquin.org</w:t>
        </w:r>
      </w:hyperlink>
    </w:p>
    <w:p w:rsidR="004F6AC0" w:rsidRDefault="004F6AC0" w:rsidP="004E34C6"/>
    <w:p w:rsidR="004F6AC0" w:rsidRPr="004E34C6" w:rsidRDefault="004F6AC0" w:rsidP="004E34C6"/>
    <w:sectPr w:rsidR="004F6AC0" w:rsidRPr="004E34C6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E30" w:rsidRDefault="00C40E30" w:rsidP="00176E67">
      <w:r>
        <w:separator/>
      </w:r>
    </w:p>
  </w:endnote>
  <w:endnote w:type="continuationSeparator" w:id="0">
    <w:p w:rsidR="00C40E30" w:rsidRDefault="00C40E30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F6A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E30" w:rsidRDefault="00C40E30" w:rsidP="00176E67">
      <w:r>
        <w:separator/>
      </w:r>
    </w:p>
  </w:footnote>
  <w:footnote w:type="continuationSeparator" w:id="0">
    <w:p w:rsidR="00C40E30" w:rsidRDefault="00C40E30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73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960EE"/>
    <w:rsid w:val="004A1437"/>
    <w:rsid w:val="004A4198"/>
    <w:rsid w:val="004A54EA"/>
    <w:rsid w:val="004B0578"/>
    <w:rsid w:val="004E34C6"/>
    <w:rsid w:val="004F62AD"/>
    <w:rsid w:val="004F6AC0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5F62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364A6"/>
    <w:rsid w:val="0094790F"/>
    <w:rsid w:val="00952A31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671A"/>
    <w:rsid w:val="00B4735C"/>
    <w:rsid w:val="00B579DF"/>
    <w:rsid w:val="00B90EC2"/>
    <w:rsid w:val="00BA268F"/>
    <w:rsid w:val="00BC07E3"/>
    <w:rsid w:val="00BD103E"/>
    <w:rsid w:val="00C079CA"/>
    <w:rsid w:val="00C40E30"/>
    <w:rsid w:val="00C45FDA"/>
    <w:rsid w:val="00C63A73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3DB7289"/>
  <w15:docId w15:val="{00E920FD-F6D7-415A-A9A4-7D74E095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815F62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F6A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6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quinlittleangels@aquin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quinangels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8063</TotalTime>
  <Pages>1</Pages>
  <Words>400</Words>
  <Characters>2106</Characters>
  <Application>Microsoft Office Word</Application>
  <DocSecurity>0</DocSecurity>
  <Lines>421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HP Inc.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AquinAngels</dc:creator>
  <cp:keywords/>
  <dc:description/>
  <cp:lastModifiedBy>AquinAngels</cp:lastModifiedBy>
  <cp:revision>5</cp:revision>
  <cp:lastPrinted>2025-09-04T16:11:00Z</cp:lastPrinted>
  <dcterms:created xsi:type="dcterms:W3CDTF">2025-08-29T15:01:00Z</dcterms:created>
  <dcterms:modified xsi:type="dcterms:W3CDTF">2025-09-04T16:17:00Z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GrammarlyDocumentId">
    <vt:lpwstr>708f1ad5-cecc-4ddd-8b83-43d1332dcc80</vt:lpwstr>
  </property>
</Properties>
</file>