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51A8" w14:textId="77777777" w:rsidR="007146B5" w:rsidRPr="00337A47" w:rsidRDefault="007146B5" w:rsidP="007146B5">
      <w:pPr>
        <w:jc w:val="center"/>
        <w:rPr>
          <w:b/>
          <w:bCs/>
          <w:sz w:val="24"/>
          <w:szCs w:val="24"/>
        </w:rPr>
      </w:pPr>
      <w:r w:rsidRPr="00337A47">
        <w:rPr>
          <w:b/>
          <w:bCs/>
          <w:sz w:val="24"/>
          <w:szCs w:val="24"/>
        </w:rPr>
        <w:t>St. Margaret of Cortona</w:t>
      </w:r>
    </w:p>
    <w:p w14:paraId="71FC415E" w14:textId="653408FA" w:rsidR="007146B5" w:rsidRPr="00337A47" w:rsidRDefault="007146B5" w:rsidP="007146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Vocations</w:t>
      </w:r>
      <w:r w:rsidRPr="00337A47">
        <w:rPr>
          <w:b/>
          <w:bCs/>
          <w:sz w:val="24"/>
          <w:szCs w:val="24"/>
        </w:rPr>
        <w:t xml:space="preserve"> Committee Meeting</w:t>
      </w:r>
    </w:p>
    <w:p w14:paraId="75649AD9" w14:textId="75B5BE93" w:rsidR="007146B5" w:rsidRPr="00337A47" w:rsidRDefault="00F43CD4" w:rsidP="007146B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April 7, 2025</w:t>
      </w:r>
    </w:p>
    <w:p w14:paraId="406B1E52" w14:textId="77777777" w:rsidR="00A232C4" w:rsidRDefault="00A232C4" w:rsidP="007146B5">
      <w:pPr>
        <w:rPr>
          <w:sz w:val="24"/>
          <w:szCs w:val="24"/>
        </w:rPr>
      </w:pPr>
    </w:p>
    <w:p w14:paraId="2F955FA8" w14:textId="17C1F496" w:rsidR="007146B5" w:rsidRDefault="007146B5" w:rsidP="007146B5">
      <w:pPr>
        <w:rPr>
          <w:sz w:val="24"/>
          <w:szCs w:val="24"/>
        </w:rPr>
      </w:pPr>
      <w:r>
        <w:rPr>
          <w:sz w:val="24"/>
          <w:szCs w:val="24"/>
        </w:rPr>
        <w:t xml:space="preserve">In attendance: Father Jeff, </w:t>
      </w:r>
      <w:r w:rsidR="00147DFA">
        <w:rPr>
          <w:sz w:val="24"/>
          <w:szCs w:val="24"/>
        </w:rPr>
        <w:t xml:space="preserve">Barb Fink, </w:t>
      </w:r>
      <w:r w:rsidRPr="007645F5">
        <w:rPr>
          <w:sz w:val="24"/>
          <w:szCs w:val="24"/>
        </w:rPr>
        <w:t>Peter Hersha</w:t>
      </w:r>
      <w:r>
        <w:rPr>
          <w:sz w:val="24"/>
          <w:szCs w:val="24"/>
        </w:rPr>
        <w:t>,</w:t>
      </w:r>
      <w:r w:rsidR="00083A46">
        <w:rPr>
          <w:sz w:val="24"/>
          <w:szCs w:val="24"/>
        </w:rPr>
        <w:t xml:space="preserve"> </w:t>
      </w:r>
      <w:r w:rsidR="00241D0D">
        <w:rPr>
          <w:sz w:val="24"/>
          <w:szCs w:val="24"/>
        </w:rPr>
        <w:t>E</w:t>
      </w:r>
      <w:r w:rsidR="00EA4A7F">
        <w:rPr>
          <w:sz w:val="24"/>
          <w:szCs w:val="24"/>
        </w:rPr>
        <w:t xml:space="preserve">rmagene Kelly, </w:t>
      </w:r>
      <w:r>
        <w:rPr>
          <w:sz w:val="24"/>
          <w:szCs w:val="24"/>
        </w:rPr>
        <w:t>Peg Kuhns, Mike Racanelli, and Jo Marie Wilson.</w:t>
      </w:r>
    </w:p>
    <w:p w14:paraId="3F71FACC" w14:textId="453AB9BE" w:rsidR="007146B5" w:rsidRDefault="007146B5" w:rsidP="007146B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7146B5">
        <w:rPr>
          <w:sz w:val="24"/>
          <w:szCs w:val="24"/>
        </w:rPr>
        <w:t>The meeting began with a prayer</w:t>
      </w:r>
      <w:r>
        <w:rPr>
          <w:sz w:val="24"/>
          <w:szCs w:val="24"/>
        </w:rPr>
        <w:t>.</w:t>
      </w:r>
    </w:p>
    <w:p w14:paraId="0F4B392D" w14:textId="77777777" w:rsidR="00AF1069" w:rsidRDefault="00AF1069" w:rsidP="00AF1069">
      <w:pPr>
        <w:pStyle w:val="ListParagraph"/>
        <w:rPr>
          <w:sz w:val="24"/>
          <w:szCs w:val="24"/>
        </w:rPr>
      </w:pPr>
    </w:p>
    <w:p w14:paraId="134F6F8B" w14:textId="32BDFCB4" w:rsidR="00AF1069" w:rsidRDefault="00AF1069" w:rsidP="007146B5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minutes of </w:t>
      </w:r>
      <w:proofErr w:type="gramStart"/>
      <w:r w:rsidR="00014EBD">
        <w:rPr>
          <w:sz w:val="24"/>
          <w:szCs w:val="24"/>
        </w:rPr>
        <w:t>the October</w:t>
      </w:r>
      <w:proofErr w:type="gramEnd"/>
      <w:r w:rsidR="00343299">
        <w:rPr>
          <w:sz w:val="24"/>
          <w:szCs w:val="24"/>
        </w:rPr>
        <w:t xml:space="preserve"> 28, </w:t>
      </w:r>
      <w:proofErr w:type="gramStart"/>
      <w:r w:rsidR="00343299">
        <w:rPr>
          <w:sz w:val="24"/>
          <w:szCs w:val="24"/>
        </w:rPr>
        <w:t>2024</w:t>
      </w:r>
      <w:proofErr w:type="gramEnd"/>
      <w:r w:rsidR="00343299">
        <w:rPr>
          <w:sz w:val="24"/>
          <w:szCs w:val="24"/>
        </w:rPr>
        <w:t xml:space="preserve"> </w:t>
      </w:r>
      <w:r w:rsidR="00B10017">
        <w:rPr>
          <w:sz w:val="24"/>
          <w:szCs w:val="24"/>
        </w:rPr>
        <w:t>Vocations Committee meeting were reviewed and unanimously approved.</w:t>
      </w:r>
    </w:p>
    <w:p w14:paraId="653D30EE" w14:textId="77777777" w:rsidR="00B10017" w:rsidRPr="00B10017" w:rsidRDefault="00B10017" w:rsidP="00B10017">
      <w:pPr>
        <w:pStyle w:val="ListParagraph"/>
        <w:rPr>
          <w:sz w:val="24"/>
          <w:szCs w:val="24"/>
        </w:rPr>
      </w:pPr>
    </w:p>
    <w:p w14:paraId="0FC10D39" w14:textId="4DF12AB2" w:rsidR="00700B0C" w:rsidRDefault="00950BF1" w:rsidP="00842EE5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842EE5">
        <w:rPr>
          <w:sz w:val="24"/>
          <w:szCs w:val="24"/>
        </w:rPr>
        <w:t xml:space="preserve">Father Jeff </w:t>
      </w:r>
      <w:r w:rsidR="00DA6CC9">
        <w:rPr>
          <w:sz w:val="24"/>
          <w:szCs w:val="24"/>
        </w:rPr>
        <w:t xml:space="preserve">noted that we have had a few more people </w:t>
      </w:r>
      <w:r w:rsidR="00B123B5">
        <w:rPr>
          <w:sz w:val="24"/>
          <w:szCs w:val="24"/>
        </w:rPr>
        <w:t>sign up</w:t>
      </w:r>
      <w:r w:rsidR="00DA6CC9">
        <w:rPr>
          <w:sz w:val="24"/>
          <w:szCs w:val="24"/>
        </w:rPr>
        <w:t xml:space="preserve"> to participate in our </w:t>
      </w:r>
      <w:r w:rsidR="00B123B5">
        <w:rPr>
          <w:sz w:val="24"/>
          <w:szCs w:val="24"/>
        </w:rPr>
        <w:t xml:space="preserve">31 Club.  </w:t>
      </w:r>
      <w:r w:rsidR="00700B0C">
        <w:rPr>
          <w:sz w:val="24"/>
          <w:szCs w:val="24"/>
        </w:rPr>
        <w:t xml:space="preserve">He is pleased with </w:t>
      </w:r>
      <w:r w:rsidR="00AF0D79">
        <w:rPr>
          <w:sz w:val="24"/>
          <w:szCs w:val="24"/>
        </w:rPr>
        <w:t xml:space="preserve">the </w:t>
      </w:r>
      <w:r w:rsidR="00700B0C">
        <w:rPr>
          <w:sz w:val="24"/>
          <w:szCs w:val="24"/>
        </w:rPr>
        <w:t xml:space="preserve">number of participants and thinks we are doing well overall.  </w:t>
      </w:r>
      <w:r w:rsidR="000D69D3">
        <w:rPr>
          <w:sz w:val="24"/>
          <w:szCs w:val="24"/>
        </w:rPr>
        <w:t xml:space="preserve">The key is for those who sign up to put in place something to remind them to </w:t>
      </w:r>
      <w:r w:rsidR="00372214">
        <w:rPr>
          <w:sz w:val="24"/>
          <w:szCs w:val="24"/>
        </w:rPr>
        <w:t xml:space="preserve">accomplish </w:t>
      </w:r>
      <w:r w:rsidR="004111E6">
        <w:rPr>
          <w:sz w:val="24"/>
          <w:szCs w:val="24"/>
        </w:rPr>
        <w:t>their commitment</w:t>
      </w:r>
      <w:r w:rsidR="00372214">
        <w:rPr>
          <w:sz w:val="24"/>
          <w:szCs w:val="24"/>
        </w:rPr>
        <w:t xml:space="preserve"> on their chosen day.</w:t>
      </w:r>
    </w:p>
    <w:p w14:paraId="7C24FCE0" w14:textId="77777777" w:rsidR="00700B0C" w:rsidRPr="00700B0C" w:rsidRDefault="00700B0C" w:rsidP="00700B0C">
      <w:pPr>
        <w:pStyle w:val="ListParagraph"/>
        <w:rPr>
          <w:sz w:val="24"/>
          <w:szCs w:val="24"/>
        </w:rPr>
      </w:pPr>
    </w:p>
    <w:p w14:paraId="1E5B99FD" w14:textId="5EB4334B" w:rsidR="005C1D8A" w:rsidRDefault="006B1E58" w:rsidP="006B1E58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5C1D8A">
        <w:rPr>
          <w:sz w:val="24"/>
          <w:szCs w:val="24"/>
        </w:rPr>
        <w:t xml:space="preserve">Our </w:t>
      </w:r>
      <w:r w:rsidR="00EC008A" w:rsidRPr="005C1D8A">
        <w:rPr>
          <w:sz w:val="24"/>
          <w:szCs w:val="24"/>
        </w:rPr>
        <w:t xml:space="preserve">next </w:t>
      </w:r>
      <w:r w:rsidRPr="005C1D8A">
        <w:rPr>
          <w:sz w:val="24"/>
          <w:szCs w:val="24"/>
        </w:rPr>
        <w:t xml:space="preserve">Holy Hour for Vocations </w:t>
      </w:r>
      <w:r w:rsidR="00EC008A" w:rsidRPr="005C1D8A">
        <w:rPr>
          <w:sz w:val="24"/>
          <w:szCs w:val="24"/>
        </w:rPr>
        <w:t xml:space="preserve">will be </w:t>
      </w:r>
      <w:r w:rsidR="00EF716F">
        <w:rPr>
          <w:sz w:val="24"/>
          <w:szCs w:val="24"/>
        </w:rPr>
        <w:t xml:space="preserve">Pentecost </w:t>
      </w:r>
      <w:r w:rsidRPr="005C1D8A">
        <w:rPr>
          <w:sz w:val="24"/>
          <w:szCs w:val="24"/>
        </w:rPr>
        <w:t xml:space="preserve">Sunday, </w:t>
      </w:r>
      <w:r w:rsidR="005C1D8A" w:rsidRPr="005C1D8A">
        <w:rPr>
          <w:sz w:val="24"/>
          <w:szCs w:val="24"/>
        </w:rPr>
        <w:t xml:space="preserve">June </w:t>
      </w:r>
      <w:r w:rsidRPr="005C1D8A">
        <w:rPr>
          <w:sz w:val="24"/>
          <w:szCs w:val="24"/>
        </w:rPr>
        <w:t>8, following the 10:30 Mass</w:t>
      </w:r>
      <w:r w:rsidR="00EF716F">
        <w:rPr>
          <w:sz w:val="24"/>
          <w:szCs w:val="24"/>
        </w:rPr>
        <w:t>.</w:t>
      </w:r>
    </w:p>
    <w:p w14:paraId="34FF189C" w14:textId="77777777" w:rsidR="00CB7BC6" w:rsidRPr="00CB7BC6" w:rsidRDefault="00CB7BC6" w:rsidP="00CB7BC6">
      <w:pPr>
        <w:pStyle w:val="ListParagraph"/>
        <w:rPr>
          <w:sz w:val="24"/>
          <w:szCs w:val="24"/>
        </w:rPr>
      </w:pPr>
    </w:p>
    <w:p w14:paraId="5522D981" w14:textId="0DC44EB7" w:rsidR="00CB7BC6" w:rsidRDefault="00205A5F" w:rsidP="006B1E58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group engaged in </w:t>
      </w:r>
      <w:r w:rsidR="00DC6A14">
        <w:rPr>
          <w:sz w:val="24"/>
          <w:szCs w:val="24"/>
        </w:rPr>
        <w:t>planning for the next Vocations Panel</w:t>
      </w:r>
      <w:r w:rsidR="00EB3B06">
        <w:rPr>
          <w:sz w:val="24"/>
          <w:szCs w:val="24"/>
        </w:rPr>
        <w:t xml:space="preserve"> Discussion</w:t>
      </w:r>
      <w:r>
        <w:rPr>
          <w:sz w:val="24"/>
          <w:szCs w:val="24"/>
        </w:rPr>
        <w:t>.</w:t>
      </w:r>
    </w:p>
    <w:p w14:paraId="54B7094B" w14:textId="77777777" w:rsidR="00205A5F" w:rsidRPr="00205A5F" w:rsidRDefault="00205A5F" w:rsidP="00205A5F">
      <w:pPr>
        <w:pStyle w:val="ListParagraph"/>
        <w:rPr>
          <w:sz w:val="24"/>
          <w:szCs w:val="24"/>
        </w:rPr>
      </w:pPr>
    </w:p>
    <w:p w14:paraId="321E6FE2" w14:textId="2178C651" w:rsidR="00205A5F" w:rsidRDefault="00EB3B06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Panel Discussion will take place on October </w:t>
      </w:r>
      <w:r w:rsidR="008B32E0">
        <w:rPr>
          <w:sz w:val="24"/>
          <w:szCs w:val="24"/>
        </w:rPr>
        <w:t>19, 2025, from 9:00 to 10:15 am.</w:t>
      </w:r>
    </w:p>
    <w:p w14:paraId="51114B89" w14:textId="5F93E2F2" w:rsidR="008B32E0" w:rsidRDefault="00074A72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The panel discussion will be for </w:t>
      </w:r>
      <w:r w:rsidR="00344D56">
        <w:rPr>
          <w:sz w:val="24"/>
          <w:szCs w:val="24"/>
        </w:rPr>
        <w:t>7</w:t>
      </w:r>
      <w:r w:rsidR="00344D56" w:rsidRPr="00344D56">
        <w:rPr>
          <w:sz w:val="24"/>
          <w:szCs w:val="24"/>
          <w:vertAlign w:val="superscript"/>
        </w:rPr>
        <w:t>th</w:t>
      </w:r>
      <w:r w:rsidR="00344D56">
        <w:rPr>
          <w:sz w:val="24"/>
          <w:szCs w:val="24"/>
        </w:rPr>
        <w:t xml:space="preserve"> and 8</w:t>
      </w:r>
      <w:r w:rsidR="00344D56" w:rsidRPr="00344D56">
        <w:rPr>
          <w:sz w:val="24"/>
          <w:szCs w:val="24"/>
          <w:vertAlign w:val="superscript"/>
        </w:rPr>
        <w:t>th</w:t>
      </w:r>
      <w:r w:rsidR="00344D56">
        <w:rPr>
          <w:sz w:val="24"/>
          <w:szCs w:val="24"/>
        </w:rPr>
        <w:t xml:space="preserve"> grade students.  </w:t>
      </w:r>
      <w:r w:rsidR="004F1853">
        <w:rPr>
          <w:sz w:val="24"/>
          <w:szCs w:val="24"/>
        </w:rPr>
        <w:t>Older students who are interested in attending are welcome to do so.</w:t>
      </w:r>
    </w:p>
    <w:p w14:paraId="220881F4" w14:textId="5C5E09B4" w:rsidR="004F1853" w:rsidRDefault="00595FF6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Fr. Jeff and Ken Hagy will </w:t>
      </w:r>
      <w:r w:rsidR="00E4103B">
        <w:rPr>
          <w:sz w:val="24"/>
          <w:szCs w:val="24"/>
        </w:rPr>
        <w:t xml:space="preserve">present on the vocation of being a priest.  </w:t>
      </w:r>
      <w:r w:rsidR="00F657AB">
        <w:rPr>
          <w:sz w:val="24"/>
          <w:szCs w:val="24"/>
        </w:rPr>
        <w:t xml:space="preserve">The idea is to show the breadth of the priesthood from multiple perspectives.  </w:t>
      </w:r>
      <w:r w:rsidR="007523B7">
        <w:rPr>
          <w:sz w:val="24"/>
          <w:szCs w:val="24"/>
        </w:rPr>
        <w:t>In addition to being p</w:t>
      </w:r>
      <w:r w:rsidR="009A429C">
        <w:rPr>
          <w:sz w:val="24"/>
          <w:szCs w:val="24"/>
        </w:rPr>
        <w:t>arish priests</w:t>
      </w:r>
      <w:r w:rsidR="00975A75">
        <w:rPr>
          <w:sz w:val="24"/>
          <w:szCs w:val="24"/>
        </w:rPr>
        <w:t xml:space="preserve"> (a role which requires administrative and managerial skills</w:t>
      </w:r>
      <w:r w:rsidR="00DB1A2C">
        <w:rPr>
          <w:sz w:val="24"/>
          <w:szCs w:val="24"/>
        </w:rPr>
        <w:t xml:space="preserve"> in addition to pastoral skills), </w:t>
      </w:r>
      <w:r w:rsidR="007523B7">
        <w:rPr>
          <w:sz w:val="24"/>
          <w:szCs w:val="24"/>
        </w:rPr>
        <w:t>priests can be teachers, evangelists, missionaries.</w:t>
      </w:r>
      <w:r w:rsidR="00BE4766">
        <w:rPr>
          <w:sz w:val="24"/>
          <w:szCs w:val="24"/>
        </w:rPr>
        <w:t xml:space="preserve">  The students will hear from a layperson about their perspectives on what it means to be a priest, and then from a priest</w:t>
      </w:r>
      <w:r w:rsidR="00D0457D">
        <w:rPr>
          <w:sz w:val="24"/>
          <w:szCs w:val="24"/>
        </w:rPr>
        <w:t xml:space="preserve"> who ha</w:t>
      </w:r>
      <w:r w:rsidR="00BC24D6">
        <w:rPr>
          <w:sz w:val="24"/>
          <w:szCs w:val="24"/>
        </w:rPr>
        <w:t>s</w:t>
      </w:r>
      <w:r w:rsidR="00D0457D">
        <w:rPr>
          <w:sz w:val="24"/>
          <w:szCs w:val="24"/>
        </w:rPr>
        <w:t xml:space="preserve"> been ordained for forty years.  The students will be invited to ask questions</w:t>
      </w:r>
      <w:r w:rsidR="00495860">
        <w:rPr>
          <w:sz w:val="24"/>
          <w:szCs w:val="24"/>
        </w:rPr>
        <w:t xml:space="preserve"> as part of the discussion.</w:t>
      </w:r>
    </w:p>
    <w:p w14:paraId="01C46346" w14:textId="1DAA8B73" w:rsidR="00495860" w:rsidRDefault="00495860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We will have a </w:t>
      </w:r>
      <w:r w:rsidR="00CF6968">
        <w:rPr>
          <w:sz w:val="24"/>
          <w:szCs w:val="24"/>
        </w:rPr>
        <w:t>religious s</w:t>
      </w:r>
      <w:r>
        <w:rPr>
          <w:sz w:val="24"/>
          <w:szCs w:val="24"/>
        </w:rPr>
        <w:t>ister present on the vocation of being a religious sister.  Mike Ra</w:t>
      </w:r>
      <w:r w:rsidR="00CF6968">
        <w:rPr>
          <w:sz w:val="24"/>
          <w:szCs w:val="24"/>
        </w:rPr>
        <w:t>canelli will ask his daughter, Gigi, to ask Sr. Hope at her school if</w:t>
      </w:r>
      <w:r w:rsidR="000B1540">
        <w:rPr>
          <w:sz w:val="24"/>
          <w:szCs w:val="24"/>
        </w:rPr>
        <w:t xml:space="preserve"> she would be willing to do this.</w:t>
      </w:r>
    </w:p>
    <w:p w14:paraId="5240BF64" w14:textId="353D7E03" w:rsidR="000B1540" w:rsidRDefault="003378F5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We will have a </w:t>
      </w:r>
      <w:r w:rsidR="00DA1503">
        <w:rPr>
          <w:sz w:val="24"/>
          <w:szCs w:val="24"/>
        </w:rPr>
        <w:t>d</w:t>
      </w:r>
      <w:r>
        <w:rPr>
          <w:sz w:val="24"/>
          <w:szCs w:val="24"/>
        </w:rPr>
        <w:t xml:space="preserve">eacon present on the </w:t>
      </w:r>
      <w:proofErr w:type="gramStart"/>
      <w:r>
        <w:rPr>
          <w:sz w:val="24"/>
          <w:szCs w:val="24"/>
        </w:rPr>
        <w:t>vocation</w:t>
      </w:r>
      <w:proofErr w:type="gramEnd"/>
      <w:r>
        <w:rPr>
          <w:sz w:val="24"/>
          <w:szCs w:val="24"/>
        </w:rPr>
        <w:t xml:space="preserve"> of being a deacon.  </w:t>
      </w:r>
      <w:r w:rsidR="00DA1503">
        <w:rPr>
          <w:sz w:val="24"/>
          <w:szCs w:val="24"/>
        </w:rPr>
        <w:t>Deacon Tom will do this.</w:t>
      </w:r>
    </w:p>
    <w:p w14:paraId="1CB5107B" w14:textId="41E0258A" w:rsidR="00DA1503" w:rsidRDefault="00497D7E" w:rsidP="00205A5F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We will have a religious brother present on the vocation of being a religious brother.  </w:t>
      </w:r>
      <w:r w:rsidR="00BD43BC">
        <w:rPr>
          <w:sz w:val="24"/>
          <w:szCs w:val="24"/>
        </w:rPr>
        <w:t xml:space="preserve">Mike Racanelli will ask one of the Dominican </w:t>
      </w:r>
      <w:r w:rsidR="008874A9">
        <w:rPr>
          <w:sz w:val="24"/>
          <w:szCs w:val="24"/>
        </w:rPr>
        <w:t xml:space="preserve">Brothers if they would be willing to do this.  If not, he will try to obtain a </w:t>
      </w:r>
      <w:r w:rsidR="0031344C">
        <w:rPr>
          <w:sz w:val="24"/>
          <w:szCs w:val="24"/>
        </w:rPr>
        <w:t>Mercedarian</w:t>
      </w:r>
      <w:r w:rsidR="00743DC1">
        <w:rPr>
          <w:sz w:val="24"/>
          <w:szCs w:val="24"/>
        </w:rPr>
        <w:t xml:space="preserve"> Frier to do this.</w:t>
      </w:r>
    </w:p>
    <w:p w14:paraId="0A06189F" w14:textId="24C6D026" w:rsidR="00AC1151" w:rsidRDefault="00906FEB" w:rsidP="006F624B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Two weeks ahead of the panel discussion, </w:t>
      </w:r>
      <w:r w:rsidR="00AC1151">
        <w:rPr>
          <w:sz w:val="24"/>
          <w:szCs w:val="24"/>
        </w:rPr>
        <w:t xml:space="preserve">Ken Hagy and Mike Racanelli will </w:t>
      </w:r>
      <w:r w:rsidR="00241110">
        <w:rPr>
          <w:sz w:val="24"/>
          <w:szCs w:val="24"/>
        </w:rPr>
        <w:t xml:space="preserve">ask the students to prepare and submit questions for the panelists.  </w:t>
      </w:r>
      <w:r w:rsidR="00082AD0">
        <w:rPr>
          <w:sz w:val="24"/>
          <w:szCs w:val="24"/>
        </w:rPr>
        <w:t xml:space="preserve">This will help ensure that there are some questions.  It will also </w:t>
      </w:r>
      <w:r w:rsidR="00556DBE">
        <w:rPr>
          <w:sz w:val="24"/>
          <w:szCs w:val="24"/>
        </w:rPr>
        <w:t xml:space="preserve">allow students to ask questions that they may be uncomfortable asking in front of others </w:t>
      </w:r>
      <w:r w:rsidR="00ED3F0E">
        <w:rPr>
          <w:sz w:val="24"/>
          <w:szCs w:val="24"/>
        </w:rPr>
        <w:t>(i.e. signaling an interest in a religious vocation before they are ready to do so publicly).</w:t>
      </w:r>
      <w:r w:rsidR="00A26594">
        <w:rPr>
          <w:sz w:val="24"/>
          <w:szCs w:val="24"/>
        </w:rPr>
        <w:t xml:space="preserve">  Students of course can ask questions during the session, even if not previously submitted.</w:t>
      </w:r>
    </w:p>
    <w:p w14:paraId="079AECB9" w14:textId="11D7B270" w:rsidR="00A26594" w:rsidRDefault="00B23101" w:rsidP="006F624B">
      <w:pPr>
        <w:pStyle w:val="ListParagraph"/>
        <w:numPr>
          <w:ilvl w:val="1"/>
          <w:numId w:val="24"/>
        </w:numPr>
        <w:rPr>
          <w:sz w:val="24"/>
          <w:szCs w:val="24"/>
        </w:rPr>
      </w:pPr>
      <w:r w:rsidRPr="00B23101">
        <w:rPr>
          <w:sz w:val="24"/>
          <w:szCs w:val="24"/>
        </w:rPr>
        <w:t>Peter Hersha</w:t>
      </w:r>
      <w:r>
        <w:rPr>
          <w:sz w:val="24"/>
          <w:szCs w:val="24"/>
        </w:rPr>
        <w:t xml:space="preserve"> will serve as the Master of Ceremonies for the </w:t>
      </w:r>
      <w:r w:rsidR="00FE7C7B">
        <w:rPr>
          <w:sz w:val="24"/>
          <w:szCs w:val="24"/>
        </w:rPr>
        <w:t xml:space="preserve">Vocations </w:t>
      </w:r>
      <w:r>
        <w:rPr>
          <w:sz w:val="24"/>
          <w:szCs w:val="24"/>
        </w:rPr>
        <w:t>Panel Discussion</w:t>
      </w:r>
      <w:r w:rsidR="00FE7C7B">
        <w:rPr>
          <w:sz w:val="24"/>
          <w:szCs w:val="24"/>
        </w:rPr>
        <w:t>.</w:t>
      </w:r>
      <w:r w:rsidR="003C76F8">
        <w:rPr>
          <w:sz w:val="24"/>
          <w:szCs w:val="24"/>
        </w:rPr>
        <w:t xml:space="preserve">  He will pose the questions submitted by the students</w:t>
      </w:r>
      <w:r w:rsidR="005A65F4">
        <w:rPr>
          <w:sz w:val="24"/>
          <w:szCs w:val="24"/>
        </w:rPr>
        <w:t>.</w:t>
      </w:r>
    </w:p>
    <w:p w14:paraId="78621697" w14:textId="3DB45A5B" w:rsidR="00374998" w:rsidRDefault="003E64A7" w:rsidP="006F624B">
      <w:pPr>
        <w:pStyle w:val="ListParagraph"/>
        <w:numPr>
          <w:ilvl w:val="1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A topic for future discussion by the Vocations Committee is whether we should do another </w:t>
      </w:r>
      <w:r w:rsidR="005A2E6B">
        <w:rPr>
          <w:sz w:val="24"/>
          <w:szCs w:val="24"/>
        </w:rPr>
        <w:t>Vocations Pa</w:t>
      </w:r>
      <w:r>
        <w:rPr>
          <w:sz w:val="24"/>
          <w:szCs w:val="24"/>
        </w:rPr>
        <w:t xml:space="preserve">nel </w:t>
      </w:r>
      <w:r w:rsidR="005A2E6B">
        <w:rPr>
          <w:sz w:val="24"/>
          <w:szCs w:val="24"/>
        </w:rPr>
        <w:t>D</w:t>
      </w:r>
      <w:r>
        <w:rPr>
          <w:sz w:val="24"/>
          <w:szCs w:val="24"/>
        </w:rPr>
        <w:t>iscussion in the fall of 2026</w:t>
      </w:r>
      <w:r w:rsidR="009F0015">
        <w:rPr>
          <w:sz w:val="24"/>
          <w:szCs w:val="24"/>
        </w:rPr>
        <w:t xml:space="preserve">.  This will align the panel discussions with the years in which we have confirmation classes.  We can then do </w:t>
      </w:r>
      <w:r w:rsidR="00E43943">
        <w:rPr>
          <w:sz w:val="24"/>
          <w:szCs w:val="24"/>
        </w:rPr>
        <w:t>panel</w:t>
      </w:r>
      <w:r w:rsidR="009F0015">
        <w:rPr>
          <w:sz w:val="24"/>
          <w:szCs w:val="24"/>
        </w:rPr>
        <w:t xml:space="preserve"> discussions every other year.</w:t>
      </w:r>
    </w:p>
    <w:p w14:paraId="3B2F3948" w14:textId="77777777" w:rsidR="005C1D8A" w:rsidRPr="005C1D8A" w:rsidRDefault="005C1D8A" w:rsidP="005C1D8A">
      <w:pPr>
        <w:pStyle w:val="ListParagraph"/>
        <w:rPr>
          <w:sz w:val="24"/>
          <w:szCs w:val="24"/>
        </w:rPr>
      </w:pPr>
    </w:p>
    <w:p w14:paraId="50AC5741" w14:textId="77777777" w:rsidR="00A5001F" w:rsidRDefault="00957797" w:rsidP="00A5001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Barb Fink shared some materials she has received from Vianney Vocations</w:t>
      </w:r>
      <w:r w:rsidR="00ED5699">
        <w:rPr>
          <w:sz w:val="24"/>
          <w:szCs w:val="24"/>
        </w:rPr>
        <w:t xml:space="preserve"> for use with her</w:t>
      </w:r>
      <w:r w:rsidR="003505CB">
        <w:rPr>
          <w:sz w:val="24"/>
          <w:szCs w:val="24"/>
        </w:rPr>
        <w:t xml:space="preserve"> sixth graders.  One of these materials </w:t>
      </w:r>
      <w:r w:rsidR="00D266E6">
        <w:rPr>
          <w:sz w:val="24"/>
          <w:szCs w:val="24"/>
        </w:rPr>
        <w:t>i</w:t>
      </w:r>
      <w:r w:rsidR="00F81932">
        <w:rPr>
          <w:sz w:val="24"/>
          <w:szCs w:val="24"/>
        </w:rPr>
        <w:t>s</w:t>
      </w:r>
      <w:r w:rsidR="00D266E6">
        <w:rPr>
          <w:sz w:val="24"/>
          <w:szCs w:val="24"/>
        </w:rPr>
        <w:t xml:space="preserve"> a pamphlet entitled "20 Question Discernment Self-Test.”  </w:t>
      </w:r>
      <w:r w:rsidR="006A730F">
        <w:rPr>
          <w:sz w:val="24"/>
          <w:szCs w:val="24"/>
        </w:rPr>
        <w:t>Based on discussion with the Vocations Committee, Barb is going to use this pamphlet</w:t>
      </w:r>
      <w:r w:rsidR="00AA6DB6">
        <w:rPr>
          <w:sz w:val="24"/>
          <w:szCs w:val="24"/>
        </w:rPr>
        <w:t xml:space="preserve"> to initiate a discussion with her students.</w:t>
      </w:r>
    </w:p>
    <w:p w14:paraId="4AAFADA5" w14:textId="7886E114" w:rsidR="00A5001F" w:rsidRDefault="00A5001F" w:rsidP="00A5001F">
      <w:pPr>
        <w:pStyle w:val="ListParagraph"/>
        <w:rPr>
          <w:sz w:val="24"/>
          <w:szCs w:val="24"/>
        </w:rPr>
      </w:pPr>
    </w:p>
    <w:p w14:paraId="6516D5FA" w14:textId="6326C2AE" w:rsidR="00A5001F" w:rsidRDefault="004B2122" w:rsidP="00A5001F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 xml:space="preserve">Mike Racanelli shared some work he is doing with the Usher and Alter Server programs to </w:t>
      </w:r>
      <w:r w:rsidR="0031296C">
        <w:rPr>
          <w:sz w:val="24"/>
          <w:szCs w:val="24"/>
        </w:rPr>
        <w:t xml:space="preserve">try to generate more ushers and </w:t>
      </w:r>
      <w:proofErr w:type="spellStart"/>
      <w:r w:rsidR="0031296C">
        <w:rPr>
          <w:sz w:val="24"/>
          <w:szCs w:val="24"/>
        </w:rPr>
        <w:t>alter</w:t>
      </w:r>
      <w:proofErr w:type="spellEnd"/>
      <w:r w:rsidR="0031296C">
        <w:rPr>
          <w:sz w:val="24"/>
          <w:szCs w:val="24"/>
        </w:rPr>
        <w:t xml:space="preserve"> servers.  He would also like to restart a Rosary program in this parish.  Our former program was called “Legion of Mary.”</w:t>
      </w:r>
    </w:p>
    <w:p w14:paraId="381BC01F" w14:textId="77777777" w:rsidR="00A5001F" w:rsidRPr="00A5001F" w:rsidRDefault="00A5001F" w:rsidP="00A5001F">
      <w:pPr>
        <w:pStyle w:val="ListParagraph"/>
        <w:rPr>
          <w:sz w:val="24"/>
          <w:szCs w:val="24"/>
        </w:rPr>
      </w:pPr>
    </w:p>
    <w:p w14:paraId="101847B1" w14:textId="1328F98F" w:rsidR="007146B5" w:rsidRPr="00A5001F" w:rsidRDefault="007146B5" w:rsidP="00A5001F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A5001F">
        <w:rPr>
          <w:sz w:val="24"/>
          <w:szCs w:val="24"/>
        </w:rPr>
        <w:t xml:space="preserve">The next meeting of the </w:t>
      </w:r>
      <w:r w:rsidR="00EA08AB" w:rsidRPr="00A5001F">
        <w:rPr>
          <w:sz w:val="24"/>
          <w:szCs w:val="24"/>
        </w:rPr>
        <w:t xml:space="preserve">Vocations </w:t>
      </w:r>
      <w:r w:rsidRPr="00A5001F">
        <w:rPr>
          <w:sz w:val="24"/>
          <w:szCs w:val="24"/>
        </w:rPr>
        <w:t xml:space="preserve">Committee will be </w:t>
      </w:r>
      <w:r w:rsidR="000D26B4" w:rsidRPr="00A5001F">
        <w:rPr>
          <w:sz w:val="24"/>
          <w:szCs w:val="24"/>
        </w:rPr>
        <w:t xml:space="preserve">October </w:t>
      </w:r>
      <w:r w:rsidR="0063730D">
        <w:rPr>
          <w:sz w:val="24"/>
          <w:szCs w:val="24"/>
        </w:rPr>
        <w:t>6</w:t>
      </w:r>
      <w:r w:rsidR="006728B7" w:rsidRPr="00A5001F">
        <w:rPr>
          <w:sz w:val="24"/>
          <w:szCs w:val="24"/>
        </w:rPr>
        <w:t>, 202</w:t>
      </w:r>
      <w:r w:rsidR="0063730D">
        <w:rPr>
          <w:sz w:val="24"/>
          <w:szCs w:val="24"/>
        </w:rPr>
        <w:t>5</w:t>
      </w:r>
      <w:r w:rsidR="006728B7" w:rsidRPr="00A5001F">
        <w:rPr>
          <w:sz w:val="24"/>
          <w:szCs w:val="24"/>
        </w:rPr>
        <w:t xml:space="preserve">, </w:t>
      </w:r>
      <w:r w:rsidRPr="00A5001F">
        <w:rPr>
          <w:sz w:val="24"/>
          <w:szCs w:val="24"/>
        </w:rPr>
        <w:t>at 7:</w:t>
      </w:r>
      <w:r w:rsidR="00EA08AB" w:rsidRPr="00A5001F">
        <w:rPr>
          <w:sz w:val="24"/>
          <w:szCs w:val="24"/>
        </w:rPr>
        <w:t>0</w:t>
      </w:r>
      <w:r w:rsidRPr="00A5001F">
        <w:rPr>
          <w:sz w:val="24"/>
          <w:szCs w:val="24"/>
        </w:rPr>
        <w:t>0 pm</w:t>
      </w:r>
      <w:r w:rsidR="00943123" w:rsidRPr="00A5001F">
        <w:rPr>
          <w:sz w:val="24"/>
          <w:szCs w:val="24"/>
        </w:rPr>
        <w:t xml:space="preserve"> in the Rectory Conference Room.</w:t>
      </w:r>
    </w:p>
    <w:p w14:paraId="72A6AA07" w14:textId="77777777" w:rsidR="006728B7" w:rsidRPr="006728B7" w:rsidRDefault="006728B7" w:rsidP="006728B7">
      <w:pPr>
        <w:pStyle w:val="ListParagraph"/>
        <w:rPr>
          <w:sz w:val="24"/>
          <w:szCs w:val="24"/>
        </w:rPr>
      </w:pPr>
    </w:p>
    <w:p w14:paraId="0E82F87E" w14:textId="56200495" w:rsidR="007146B5" w:rsidRDefault="00CA5220" w:rsidP="007146B5">
      <w:pPr>
        <w:pStyle w:val="ListParagraph"/>
        <w:numPr>
          <w:ilvl w:val="0"/>
          <w:numId w:val="24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7146B5">
        <w:rPr>
          <w:sz w:val="24"/>
          <w:szCs w:val="24"/>
        </w:rPr>
        <w:t xml:space="preserve">he meeting closed with </w:t>
      </w:r>
      <w:proofErr w:type="gramStart"/>
      <w:r w:rsidR="007146B5">
        <w:rPr>
          <w:sz w:val="24"/>
          <w:szCs w:val="24"/>
        </w:rPr>
        <w:t>a prayer</w:t>
      </w:r>
      <w:proofErr w:type="gramEnd"/>
      <w:r w:rsidR="007146B5">
        <w:rPr>
          <w:sz w:val="24"/>
          <w:szCs w:val="24"/>
        </w:rPr>
        <w:t>.</w:t>
      </w:r>
    </w:p>
    <w:p w14:paraId="422B49CA" w14:textId="77777777" w:rsidR="007146B5" w:rsidRDefault="007146B5" w:rsidP="007146B5">
      <w:pPr>
        <w:ind w:left="720"/>
        <w:rPr>
          <w:sz w:val="24"/>
          <w:szCs w:val="24"/>
        </w:rPr>
      </w:pPr>
    </w:p>
    <w:p w14:paraId="78A40833" w14:textId="142C5897"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55A38"/>
    <w:multiLevelType w:val="hybridMultilevel"/>
    <w:tmpl w:val="DE0E5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8C243C6"/>
    <w:multiLevelType w:val="hybridMultilevel"/>
    <w:tmpl w:val="ECD08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3BB431E"/>
    <w:multiLevelType w:val="hybridMultilevel"/>
    <w:tmpl w:val="260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48500496">
    <w:abstractNumId w:val="21"/>
  </w:num>
  <w:num w:numId="2" w16cid:durableId="901452348">
    <w:abstractNumId w:val="13"/>
  </w:num>
  <w:num w:numId="3" w16cid:durableId="779649018">
    <w:abstractNumId w:val="11"/>
  </w:num>
  <w:num w:numId="4" w16cid:durableId="46533714">
    <w:abstractNumId w:val="24"/>
  </w:num>
  <w:num w:numId="5" w16cid:durableId="77093346">
    <w:abstractNumId w:val="14"/>
  </w:num>
  <w:num w:numId="6" w16cid:durableId="620650794">
    <w:abstractNumId w:val="17"/>
  </w:num>
  <w:num w:numId="7" w16cid:durableId="269549944">
    <w:abstractNumId w:val="19"/>
  </w:num>
  <w:num w:numId="8" w16cid:durableId="1437095360">
    <w:abstractNumId w:val="9"/>
  </w:num>
  <w:num w:numId="9" w16cid:durableId="1314291660">
    <w:abstractNumId w:val="7"/>
  </w:num>
  <w:num w:numId="10" w16cid:durableId="1294947340">
    <w:abstractNumId w:val="6"/>
  </w:num>
  <w:num w:numId="11" w16cid:durableId="1353189315">
    <w:abstractNumId w:val="5"/>
  </w:num>
  <w:num w:numId="12" w16cid:durableId="1534148400">
    <w:abstractNumId w:val="4"/>
  </w:num>
  <w:num w:numId="13" w16cid:durableId="1937055314">
    <w:abstractNumId w:val="8"/>
  </w:num>
  <w:num w:numId="14" w16cid:durableId="163278053">
    <w:abstractNumId w:val="3"/>
  </w:num>
  <w:num w:numId="15" w16cid:durableId="232131158">
    <w:abstractNumId w:val="2"/>
  </w:num>
  <w:num w:numId="16" w16cid:durableId="2021933796">
    <w:abstractNumId w:val="1"/>
  </w:num>
  <w:num w:numId="17" w16cid:durableId="63375062">
    <w:abstractNumId w:val="0"/>
  </w:num>
  <w:num w:numId="18" w16cid:durableId="789708841">
    <w:abstractNumId w:val="15"/>
  </w:num>
  <w:num w:numId="19" w16cid:durableId="1094857497">
    <w:abstractNumId w:val="16"/>
  </w:num>
  <w:num w:numId="20" w16cid:durableId="293489306">
    <w:abstractNumId w:val="22"/>
  </w:num>
  <w:num w:numId="21" w16cid:durableId="1941135640">
    <w:abstractNumId w:val="18"/>
  </w:num>
  <w:num w:numId="22" w16cid:durableId="1041633912">
    <w:abstractNumId w:val="12"/>
  </w:num>
  <w:num w:numId="23" w16cid:durableId="1864199599">
    <w:abstractNumId w:val="25"/>
  </w:num>
  <w:num w:numId="24" w16cid:durableId="1013531217">
    <w:abstractNumId w:val="20"/>
  </w:num>
  <w:num w:numId="25" w16cid:durableId="1126848847">
    <w:abstractNumId w:val="23"/>
  </w:num>
  <w:num w:numId="26" w16cid:durableId="1056247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B5"/>
    <w:rsid w:val="000019C6"/>
    <w:rsid w:val="000022B2"/>
    <w:rsid w:val="00014EBD"/>
    <w:rsid w:val="00023763"/>
    <w:rsid w:val="0004673D"/>
    <w:rsid w:val="00046E5A"/>
    <w:rsid w:val="00051FCD"/>
    <w:rsid w:val="00074A72"/>
    <w:rsid w:val="00082AD0"/>
    <w:rsid w:val="00083A46"/>
    <w:rsid w:val="00083E40"/>
    <w:rsid w:val="00085783"/>
    <w:rsid w:val="00087370"/>
    <w:rsid w:val="00087FAD"/>
    <w:rsid w:val="00094376"/>
    <w:rsid w:val="000946DA"/>
    <w:rsid w:val="000A04B3"/>
    <w:rsid w:val="000A2B96"/>
    <w:rsid w:val="000B1540"/>
    <w:rsid w:val="000C7A58"/>
    <w:rsid w:val="000D26B4"/>
    <w:rsid w:val="000D69D3"/>
    <w:rsid w:val="000F4158"/>
    <w:rsid w:val="000F42B7"/>
    <w:rsid w:val="000F5F75"/>
    <w:rsid w:val="00117CE5"/>
    <w:rsid w:val="00117FA9"/>
    <w:rsid w:val="00147DFA"/>
    <w:rsid w:val="00155F29"/>
    <w:rsid w:val="001579E8"/>
    <w:rsid w:val="0017342A"/>
    <w:rsid w:val="00191239"/>
    <w:rsid w:val="001959A1"/>
    <w:rsid w:val="001959F1"/>
    <w:rsid w:val="001A46C0"/>
    <w:rsid w:val="001C5D38"/>
    <w:rsid w:val="001C6AD2"/>
    <w:rsid w:val="001E1233"/>
    <w:rsid w:val="00205A5F"/>
    <w:rsid w:val="00212B46"/>
    <w:rsid w:val="00213B23"/>
    <w:rsid w:val="002236A3"/>
    <w:rsid w:val="00241110"/>
    <w:rsid w:val="00241D0D"/>
    <w:rsid w:val="00252165"/>
    <w:rsid w:val="002542EB"/>
    <w:rsid w:val="00255259"/>
    <w:rsid w:val="00261138"/>
    <w:rsid w:val="00272CEB"/>
    <w:rsid w:val="00280074"/>
    <w:rsid w:val="00294163"/>
    <w:rsid w:val="002A1E87"/>
    <w:rsid w:val="002B0312"/>
    <w:rsid w:val="002D2151"/>
    <w:rsid w:val="002E15DA"/>
    <w:rsid w:val="00301CF3"/>
    <w:rsid w:val="00303387"/>
    <w:rsid w:val="0031296C"/>
    <w:rsid w:val="0031344C"/>
    <w:rsid w:val="003134E6"/>
    <w:rsid w:val="00313EE3"/>
    <w:rsid w:val="003378F5"/>
    <w:rsid w:val="00343299"/>
    <w:rsid w:val="00344D56"/>
    <w:rsid w:val="003505CB"/>
    <w:rsid w:val="003512AF"/>
    <w:rsid w:val="0035588E"/>
    <w:rsid w:val="00372214"/>
    <w:rsid w:val="00373F0A"/>
    <w:rsid w:val="00374998"/>
    <w:rsid w:val="003867C8"/>
    <w:rsid w:val="003C231E"/>
    <w:rsid w:val="003C447C"/>
    <w:rsid w:val="003C6681"/>
    <w:rsid w:val="003C76F8"/>
    <w:rsid w:val="003E5AD0"/>
    <w:rsid w:val="003E64A7"/>
    <w:rsid w:val="004111E6"/>
    <w:rsid w:val="00416727"/>
    <w:rsid w:val="00425BC9"/>
    <w:rsid w:val="00432BE5"/>
    <w:rsid w:val="00450607"/>
    <w:rsid w:val="00450EC3"/>
    <w:rsid w:val="004572E8"/>
    <w:rsid w:val="00476578"/>
    <w:rsid w:val="00491A68"/>
    <w:rsid w:val="00495860"/>
    <w:rsid w:val="00497D7E"/>
    <w:rsid w:val="004A0956"/>
    <w:rsid w:val="004B2122"/>
    <w:rsid w:val="004C2E3A"/>
    <w:rsid w:val="004D2763"/>
    <w:rsid w:val="004F1853"/>
    <w:rsid w:val="005138A6"/>
    <w:rsid w:val="00513D38"/>
    <w:rsid w:val="00520679"/>
    <w:rsid w:val="00525C2F"/>
    <w:rsid w:val="00556DBE"/>
    <w:rsid w:val="00570C3C"/>
    <w:rsid w:val="00587942"/>
    <w:rsid w:val="00587C76"/>
    <w:rsid w:val="00591DB9"/>
    <w:rsid w:val="00595FF6"/>
    <w:rsid w:val="005A2E6B"/>
    <w:rsid w:val="005A3300"/>
    <w:rsid w:val="005A65F4"/>
    <w:rsid w:val="005C1D8A"/>
    <w:rsid w:val="005D6259"/>
    <w:rsid w:val="005E04ED"/>
    <w:rsid w:val="005E7982"/>
    <w:rsid w:val="00601358"/>
    <w:rsid w:val="0063730D"/>
    <w:rsid w:val="00645252"/>
    <w:rsid w:val="0065003A"/>
    <w:rsid w:val="006728B7"/>
    <w:rsid w:val="00674C78"/>
    <w:rsid w:val="006A1CE1"/>
    <w:rsid w:val="006A5E3C"/>
    <w:rsid w:val="006A730F"/>
    <w:rsid w:val="006B09EF"/>
    <w:rsid w:val="006B1E58"/>
    <w:rsid w:val="006B743C"/>
    <w:rsid w:val="006D3D74"/>
    <w:rsid w:val="006D60AD"/>
    <w:rsid w:val="006D72D1"/>
    <w:rsid w:val="006F624B"/>
    <w:rsid w:val="00700B0C"/>
    <w:rsid w:val="007146B5"/>
    <w:rsid w:val="007152B4"/>
    <w:rsid w:val="0072060A"/>
    <w:rsid w:val="00725698"/>
    <w:rsid w:val="0072694F"/>
    <w:rsid w:val="00743DC1"/>
    <w:rsid w:val="00744F67"/>
    <w:rsid w:val="007478D3"/>
    <w:rsid w:val="007523B7"/>
    <w:rsid w:val="00772C0E"/>
    <w:rsid w:val="00795A2F"/>
    <w:rsid w:val="00796B7A"/>
    <w:rsid w:val="00797DCE"/>
    <w:rsid w:val="007A3A43"/>
    <w:rsid w:val="007A501D"/>
    <w:rsid w:val="007E2A94"/>
    <w:rsid w:val="00825FBE"/>
    <w:rsid w:val="008304BA"/>
    <w:rsid w:val="008328AF"/>
    <w:rsid w:val="0083569A"/>
    <w:rsid w:val="00842EE5"/>
    <w:rsid w:val="00851E0F"/>
    <w:rsid w:val="00864D5A"/>
    <w:rsid w:val="008745B5"/>
    <w:rsid w:val="00875880"/>
    <w:rsid w:val="008874A9"/>
    <w:rsid w:val="008B32E0"/>
    <w:rsid w:val="008E4A2F"/>
    <w:rsid w:val="008E68D0"/>
    <w:rsid w:val="008E7CA2"/>
    <w:rsid w:val="00904FBD"/>
    <w:rsid w:val="00906FEB"/>
    <w:rsid w:val="0092658F"/>
    <w:rsid w:val="00943123"/>
    <w:rsid w:val="009438B0"/>
    <w:rsid w:val="00950BF1"/>
    <w:rsid w:val="00957797"/>
    <w:rsid w:val="0096220C"/>
    <w:rsid w:val="00972CC1"/>
    <w:rsid w:val="00975A75"/>
    <w:rsid w:val="009A1569"/>
    <w:rsid w:val="009A429C"/>
    <w:rsid w:val="009A4575"/>
    <w:rsid w:val="009C5A68"/>
    <w:rsid w:val="009C5D75"/>
    <w:rsid w:val="009D21C1"/>
    <w:rsid w:val="009D5BFA"/>
    <w:rsid w:val="009E179A"/>
    <w:rsid w:val="009E335C"/>
    <w:rsid w:val="009F0015"/>
    <w:rsid w:val="009F7468"/>
    <w:rsid w:val="00A232C4"/>
    <w:rsid w:val="00A23BD7"/>
    <w:rsid w:val="00A252C4"/>
    <w:rsid w:val="00A26594"/>
    <w:rsid w:val="00A2735B"/>
    <w:rsid w:val="00A331F1"/>
    <w:rsid w:val="00A5001F"/>
    <w:rsid w:val="00A84C02"/>
    <w:rsid w:val="00A86545"/>
    <w:rsid w:val="00A9204E"/>
    <w:rsid w:val="00AA6DB6"/>
    <w:rsid w:val="00AC1151"/>
    <w:rsid w:val="00AD6A83"/>
    <w:rsid w:val="00AF0D79"/>
    <w:rsid w:val="00AF1069"/>
    <w:rsid w:val="00AF2829"/>
    <w:rsid w:val="00B10017"/>
    <w:rsid w:val="00B123B5"/>
    <w:rsid w:val="00B23101"/>
    <w:rsid w:val="00B30409"/>
    <w:rsid w:val="00B53A89"/>
    <w:rsid w:val="00B53C1D"/>
    <w:rsid w:val="00B608FD"/>
    <w:rsid w:val="00B7202D"/>
    <w:rsid w:val="00B91559"/>
    <w:rsid w:val="00BA27A4"/>
    <w:rsid w:val="00BC24D6"/>
    <w:rsid w:val="00BD43BC"/>
    <w:rsid w:val="00BE4766"/>
    <w:rsid w:val="00BF1625"/>
    <w:rsid w:val="00C05E33"/>
    <w:rsid w:val="00C16436"/>
    <w:rsid w:val="00C53F80"/>
    <w:rsid w:val="00C6271D"/>
    <w:rsid w:val="00C91273"/>
    <w:rsid w:val="00CA066E"/>
    <w:rsid w:val="00CA43D2"/>
    <w:rsid w:val="00CA5220"/>
    <w:rsid w:val="00CB7BC6"/>
    <w:rsid w:val="00CC14C9"/>
    <w:rsid w:val="00CD4508"/>
    <w:rsid w:val="00CE0FD6"/>
    <w:rsid w:val="00CF6968"/>
    <w:rsid w:val="00D0457D"/>
    <w:rsid w:val="00D2364A"/>
    <w:rsid w:val="00D266E6"/>
    <w:rsid w:val="00D3345D"/>
    <w:rsid w:val="00D33D39"/>
    <w:rsid w:val="00D3674C"/>
    <w:rsid w:val="00D55BB9"/>
    <w:rsid w:val="00D57DD4"/>
    <w:rsid w:val="00D73FC8"/>
    <w:rsid w:val="00D832C3"/>
    <w:rsid w:val="00D87495"/>
    <w:rsid w:val="00DA1503"/>
    <w:rsid w:val="00DA5551"/>
    <w:rsid w:val="00DA6CC9"/>
    <w:rsid w:val="00DB1A2C"/>
    <w:rsid w:val="00DB6193"/>
    <w:rsid w:val="00DB711E"/>
    <w:rsid w:val="00DC6A14"/>
    <w:rsid w:val="00DD5A97"/>
    <w:rsid w:val="00DD7651"/>
    <w:rsid w:val="00DE78BF"/>
    <w:rsid w:val="00DF0FBB"/>
    <w:rsid w:val="00DF1012"/>
    <w:rsid w:val="00E00887"/>
    <w:rsid w:val="00E14354"/>
    <w:rsid w:val="00E236C4"/>
    <w:rsid w:val="00E3579D"/>
    <w:rsid w:val="00E4103B"/>
    <w:rsid w:val="00E43943"/>
    <w:rsid w:val="00E605D2"/>
    <w:rsid w:val="00E62D98"/>
    <w:rsid w:val="00E65E37"/>
    <w:rsid w:val="00E777C4"/>
    <w:rsid w:val="00E91C7E"/>
    <w:rsid w:val="00EA08AB"/>
    <w:rsid w:val="00EA49DD"/>
    <w:rsid w:val="00EA4A7F"/>
    <w:rsid w:val="00EB3B06"/>
    <w:rsid w:val="00EB3CB9"/>
    <w:rsid w:val="00EC008A"/>
    <w:rsid w:val="00EC0FA8"/>
    <w:rsid w:val="00ED1964"/>
    <w:rsid w:val="00ED3F0E"/>
    <w:rsid w:val="00ED5699"/>
    <w:rsid w:val="00EF078A"/>
    <w:rsid w:val="00EF61CD"/>
    <w:rsid w:val="00EF716F"/>
    <w:rsid w:val="00F07E53"/>
    <w:rsid w:val="00F20EEE"/>
    <w:rsid w:val="00F27D97"/>
    <w:rsid w:val="00F43CD4"/>
    <w:rsid w:val="00F51F8C"/>
    <w:rsid w:val="00F539F6"/>
    <w:rsid w:val="00F62559"/>
    <w:rsid w:val="00F657AB"/>
    <w:rsid w:val="00F77531"/>
    <w:rsid w:val="00F804BA"/>
    <w:rsid w:val="00F80ADC"/>
    <w:rsid w:val="00F81932"/>
    <w:rsid w:val="00F85AA5"/>
    <w:rsid w:val="00F90165"/>
    <w:rsid w:val="00F930B0"/>
    <w:rsid w:val="00F96EA6"/>
    <w:rsid w:val="00FE7C7B"/>
    <w:rsid w:val="00FF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744C0"/>
  <w15:chartTrackingRefBased/>
  <w15:docId w15:val="{A249709C-EE9E-4460-8482-CC1AE3B1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6B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qFormat/>
    <w:rsid w:val="00714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ers\AppData\Local\Microsoft\Office\16.0\DTS\en-US%7b525BF1EF-E8CC-4D37-ADAF-EFB4C99FD12B%7d\%7b34A56117-7E7E-4A79-9E7C-CB3D593F7B47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9b880f-32fd-48ec-97c0-eb0707500131" xsi:nil="true"/>
    <lcf76f155ced4ddcb4097134ff3c332f xmlns="c076f7ed-a762-42aa-bd3f-e477b3f8cf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EA2696BBE31449BB4C8AF275B9B370" ma:contentTypeVersion="18" ma:contentTypeDescription="Create a new document." ma:contentTypeScope="" ma:versionID="6108dd628b182540697c29ca48e17e4f">
  <xsd:schema xmlns:xsd="http://www.w3.org/2001/XMLSchema" xmlns:xs="http://www.w3.org/2001/XMLSchema" xmlns:p="http://schemas.microsoft.com/office/2006/metadata/properties" xmlns:ns2="c076f7ed-a762-42aa-bd3f-e477b3f8cf4e" xmlns:ns3="b59b880f-32fd-48ec-97c0-eb0707500131" targetNamespace="http://schemas.microsoft.com/office/2006/metadata/properties" ma:root="true" ma:fieldsID="c775b0c52d7e2ca775c7738794f36dd9" ns2:_="" ns3:_="">
    <xsd:import namespace="c076f7ed-a762-42aa-bd3f-e477b3f8cf4e"/>
    <xsd:import namespace="b59b880f-32fd-48ec-97c0-eb07075001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6f7ed-a762-42aa-bd3f-e477b3f8c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828832-bb32-4a7e-b1ee-57b91f21b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b880f-32fd-48ec-97c0-eb070750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50454ab-6a09-47d9-90c8-d7e13c097111}" ma:internalName="TaxCatchAll" ma:showField="CatchAllData" ma:web="b59b880f-32fd-48ec-97c0-eb0707500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908583F-D556-4C35-9AC3-3E4EC6D23978}"/>
</file>

<file path=customXml/itemProps3.xml><?xml version="1.0" encoding="utf-8"?>
<ds:datastoreItem xmlns:ds="http://schemas.openxmlformats.org/officeDocument/2006/customXml" ds:itemID="{01BFEEF4-5492-480D-801E-BBE68FF482F5}"/>
</file>

<file path=docProps/app.xml><?xml version="1.0" encoding="utf-8"?>
<Properties xmlns="http://schemas.openxmlformats.org/officeDocument/2006/extended-properties" xmlns:vt="http://schemas.openxmlformats.org/officeDocument/2006/docPropsVTypes">
  <Template>{34A56117-7E7E-4A79-9E7C-CB3D593F7B47}tf02786999_win32</Template>
  <TotalTime>55</TotalTime>
  <Pages>2</Pages>
  <Words>647</Words>
  <Characters>3076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Hersha</dc:creator>
  <cp:keywords/>
  <dc:description/>
  <cp:lastModifiedBy>Peter Hersha</cp:lastModifiedBy>
  <cp:revision>82</cp:revision>
  <cp:lastPrinted>2025-10-04T12:22:00Z</cp:lastPrinted>
  <dcterms:created xsi:type="dcterms:W3CDTF">2025-04-08T00:29:00Z</dcterms:created>
  <dcterms:modified xsi:type="dcterms:W3CDTF">2025-10-04T12:22:00Z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0x010100F5EA2696BBE31449BB4C8AF275B9B370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