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51A8" w14:textId="77777777" w:rsidR="007146B5" w:rsidRPr="00337A47" w:rsidRDefault="007146B5" w:rsidP="007146B5">
      <w:pPr>
        <w:jc w:val="center"/>
        <w:rPr>
          <w:b/>
          <w:bCs/>
          <w:sz w:val="24"/>
          <w:szCs w:val="24"/>
        </w:rPr>
      </w:pPr>
      <w:r w:rsidRPr="00337A47">
        <w:rPr>
          <w:b/>
          <w:bCs/>
          <w:sz w:val="24"/>
          <w:szCs w:val="24"/>
        </w:rPr>
        <w:t>St. Margaret of Cortona</w:t>
      </w:r>
    </w:p>
    <w:p w14:paraId="71FC415E" w14:textId="653408FA" w:rsidR="007146B5" w:rsidRPr="00337A47" w:rsidRDefault="007146B5" w:rsidP="007146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Vocations</w:t>
      </w:r>
      <w:r w:rsidRPr="00337A47">
        <w:rPr>
          <w:b/>
          <w:bCs/>
          <w:sz w:val="24"/>
          <w:szCs w:val="24"/>
        </w:rPr>
        <w:t xml:space="preserve"> Committee Meeting</w:t>
      </w:r>
    </w:p>
    <w:p w14:paraId="75649AD9" w14:textId="00B30F4E" w:rsidR="007146B5" w:rsidRPr="00337A47" w:rsidRDefault="003F0AFF" w:rsidP="007146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6</w:t>
      </w:r>
      <w:r w:rsidR="00F43CD4">
        <w:rPr>
          <w:b/>
          <w:bCs/>
          <w:sz w:val="24"/>
          <w:szCs w:val="24"/>
        </w:rPr>
        <w:t>, 2025</w:t>
      </w:r>
    </w:p>
    <w:p w14:paraId="406B1E52" w14:textId="77777777" w:rsidR="00A232C4" w:rsidRDefault="00A232C4" w:rsidP="007146B5">
      <w:pPr>
        <w:rPr>
          <w:sz w:val="24"/>
          <w:szCs w:val="24"/>
        </w:rPr>
      </w:pPr>
    </w:p>
    <w:p w14:paraId="2F955FA8" w14:textId="5DF6F60F" w:rsidR="007146B5" w:rsidRDefault="007146B5" w:rsidP="007146B5">
      <w:pPr>
        <w:rPr>
          <w:sz w:val="24"/>
          <w:szCs w:val="24"/>
        </w:rPr>
      </w:pPr>
      <w:r>
        <w:rPr>
          <w:sz w:val="24"/>
          <w:szCs w:val="24"/>
        </w:rPr>
        <w:t>In attendance: F</w:t>
      </w:r>
      <w:r w:rsidR="00D47860">
        <w:rPr>
          <w:sz w:val="24"/>
          <w:szCs w:val="24"/>
        </w:rPr>
        <w:t>r.</w:t>
      </w:r>
      <w:r>
        <w:rPr>
          <w:sz w:val="24"/>
          <w:szCs w:val="24"/>
        </w:rPr>
        <w:t xml:space="preserve"> Jeff, </w:t>
      </w:r>
      <w:r w:rsidR="004E721F">
        <w:rPr>
          <w:sz w:val="24"/>
          <w:szCs w:val="24"/>
        </w:rPr>
        <w:t xml:space="preserve">Ellyn Dekker, </w:t>
      </w:r>
      <w:r w:rsidRPr="007645F5">
        <w:rPr>
          <w:sz w:val="24"/>
          <w:szCs w:val="24"/>
        </w:rPr>
        <w:t>Peter Hersha</w:t>
      </w:r>
      <w:r>
        <w:rPr>
          <w:sz w:val="24"/>
          <w:szCs w:val="24"/>
        </w:rPr>
        <w:t>,</w:t>
      </w:r>
      <w:r w:rsidR="00083A46">
        <w:rPr>
          <w:sz w:val="24"/>
          <w:szCs w:val="24"/>
        </w:rPr>
        <w:t xml:space="preserve"> </w:t>
      </w:r>
      <w:r>
        <w:rPr>
          <w:sz w:val="24"/>
          <w:szCs w:val="24"/>
        </w:rPr>
        <w:t>Peg Kuhns, Mike Racanelli, and Jo Marie Wilson.</w:t>
      </w:r>
    </w:p>
    <w:p w14:paraId="3F71FACC" w14:textId="453AB9BE" w:rsidR="007146B5" w:rsidRDefault="007146B5" w:rsidP="007146B5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46B5">
        <w:rPr>
          <w:sz w:val="24"/>
          <w:szCs w:val="24"/>
        </w:rPr>
        <w:t>The meeting began with a prayer</w:t>
      </w:r>
      <w:r>
        <w:rPr>
          <w:sz w:val="24"/>
          <w:szCs w:val="24"/>
        </w:rPr>
        <w:t>.</w:t>
      </w:r>
    </w:p>
    <w:p w14:paraId="0F4B392D" w14:textId="77777777" w:rsidR="00AF1069" w:rsidRDefault="00AF1069" w:rsidP="00AF1069">
      <w:pPr>
        <w:pStyle w:val="ListParagraph"/>
        <w:rPr>
          <w:sz w:val="24"/>
          <w:szCs w:val="24"/>
        </w:rPr>
      </w:pPr>
    </w:p>
    <w:p w14:paraId="134F6F8B" w14:textId="27C21BFD" w:rsidR="00AF1069" w:rsidRDefault="00AF1069" w:rsidP="007146B5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The minutes of </w:t>
      </w:r>
      <w:r w:rsidR="00014EBD">
        <w:rPr>
          <w:sz w:val="24"/>
          <w:szCs w:val="24"/>
        </w:rPr>
        <w:t xml:space="preserve">the </w:t>
      </w:r>
      <w:r w:rsidR="00C409BF">
        <w:rPr>
          <w:sz w:val="24"/>
          <w:szCs w:val="24"/>
        </w:rPr>
        <w:t xml:space="preserve">April 7, </w:t>
      </w:r>
      <w:proofErr w:type="gramStart"/>
      <w:r w:rsidR="00C409BF">
        <w:rPr>
          <w:sz w:val="24"/>
          <w:szCs w:val="24"/>
        </w:rPr>
        <w:t>2025</w:t>
      </w:r>
      <w:proofErr w:type="gramEnd"/>
      <w:r w:rsidR="00C409BF">
        <w:rPr>
          <w:sz w:val="24"/>
          <w:szCs w:val="24"/>
        </w:rPr>
        <w:t xml:space="preserve"> V</w:t>
      </w:r>
      <w:r w:rsidR="00B10017">
        <w:rPr>
          <w:sz w:val="24"/>
          <w:szCs w:val="24"/>
        </w:rPr>
        <w:t>ocations Committee meeting were reviewed and unanimously approved.</w:t>
      </w:r>
    </w:p>
    <w:p w14:paraId="1B7543B7" w14:textId="77777777" w:rsidR="00606F6E" w:rsidRPr="00606F6E" w:rsidRDefault="00606F6E" w:rsidP="00606F6E">
      <w:pPr>
        <w:pStyle w:val="ListParagraph"/>
        <w:rPr>
          <w:sz w:val="24"/>
          <w:szCs w:val="24"/>
        </w:rPr>
      </w:pPr>
    </w:p>
    <w:p w14:paraId="362DCB74" w14:textId="45A8C8EE" w:rsidR="00606F6E" w:rsidRDefault="00D47860" w:rsidP="00606F6E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Fr. Jeff reported that our most recent </w:t>
      </w:r>
      <w:r w:rsidR="00606F6E" w:rsidRPr="005C1D8A">
        <w:rPr>
          <w:sz w:val="24"/>
          <w:szCs w:val="24"/>
        </w:rPr>
        <w:t xml:space="preserve">Holy Hour for Vocations </w:t>
      </w:r>
      <w:r w:rsidR="006D65D1">
        <w:rPr>
          <w:sz w:val="24"/>
          <w:szCs w:val="24"/>
        </w:rPr>
        <w:t xml:space="preserve">was held on </w:t>
      </w:r>
      <w:r w:rsidR="00606F6E">
        <w:rPr>
          <w:sz w:val="24"/>
          <w:szCs w:val="24"/>
        </w:rPr>
        <w:t xml:space="preserve">Pentecost </w:t>
      </w:r>
      <w:r w:rsidR="00606F6E" w:rsidRPr="005C1D8A">
        <w:rPr>
          <w:sz w:val="24"/>
          <w:szCs w:val="24"/>
        </w:rPr>
        <w:t>Sunday, June 8, following the 10:30 Mass</w:t>
      </w:r>
      <w:r w:rsidR="00606F6E">
        <w:rPr>
          <w:sz w:val="24"/>
          <w:szCs w:val="24"/>
        </w:rPr>
        <w:t>.</w:t>
      </w:r>
      <w:r w:rsidR="006D65D1">
        <w:rPr>
          <w:sz w:val="24"/>
          <w:szCs w:val="24"/>
        </w:rPr>
        <w:t xml:space="preserve">  It was modestly attended.</w:t>
      </w:r>
    </w:p>
    <w:p w14:paraId="653D30EE" w14:textId="77777777" w:rsidR="00B10017" w:rsidRPr="00B10017" w:rsidRDefault="00B10017" w:rsidP="00B10017">
      <w:pPr>
        <w:pStyle w:val="ListParagraph"/>
        <w:rPr>
          <w:sz w:val="24"/>
          <w:szCs w:val="24"/>
        </w:rPr>
      </w:pPr>
    </w:p>
    <w:p w14:paraId="50162F88" w14:textId="5BA63A4D" w:rsidR="00E13FAC" w:rsidRDefault="00950BF1" w:rsidP="00842EE5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2EE5">
        <w:rPr>
          <w:sz w:val="24"/>
          <w:szCs w:val="24"/>
        </w:rPr>
        <w:t>F</w:t>
      </w:r>
      <w:r w:rsidR="00493C2B">
        <w:rPr>
          <w:sz w:val="24"/>
          <w:szCs w:val="24"/>
        </w:rPr>
        <w:t>r.</w:t>
      </w:r>
      <w:r w:rsidRPr="00842EE5">
        <w:rPr>
          <w:sz w:val="24"/>
          <w:szCs w:val="24"/>
        </w:rPr>
        <w:t xml:space="preserve"> Jeff </w:t>
      </w:r>
      <w:r w:rsidR="001F1E37">
        <w:rPr>
          <w:sz w:val="24"/>
          <w:szCs w:val="24"/>
        </w:rPr>
        <w:t xml:space="preserve">continues to be pleased with the participation in </w:t>
      </w:r>
      <w:r w:rsidR="00DA6CC9">
        <w:rPr>
          <w:sz w:val="24"/>
          <w:szCs w:val="24"/>
        </w:rPr>
        <w:t xml:space="preserve">our </w:t>
      </w:r>
      <w:proofErr w:type="gramStart"/>
      <w:r w:rsidR="00B123B5">
        <w:rPr>
          <w:sz w:val="24"/>
          <w:szCs w:val="24"/>
        </w:rPr>
        <w:t>31 Club</w:t>
      </w:r>
      <w:proofErr w:type="gramEnd"/>
      <w:r w:rsidR="00B123B5">
        <w:rPr>
          <w:sz w:val="24"/>
          <w:szCs w:val="24"/>
        </w:rPr>
        <w:t xml:space="preserve">.  </w:t>
      </w:r>
      <w:r w:rsidR="00BC7EFB">
        <w:rPr>
          <w:sz w:val="24"/>
          <w:szCs w:val="24"/>
        </w:rPr>
        <w:t>Nearly 70 people have signed up to participate.  Every day is covered by at least one person, and some days have as many as four people</w:t>
      </w:r>
      <w:r w:rsidR="00E13FAC">
        <w:rPr>
          <w:sz w:val="24"/>
          <w:szCs w:val="24"/>
        </w:rPr>
        <w:t>.</w:t>
      </w:r>
    </w:p>
    <w:p w14:paraId="1BC48070" w14:textId="77777777" w:rsidR="001F2A17" w:rsidRPr="001F2A17" w:rsidRDefault="001F2A17" w:rsidP="001F2A17">
      <w:pPr>
        <w:pStyle w:val="ListParagraph"/>
        <w:rPr>
          <w:sz w:val="24"/>
          <w:szCs w:val="24"/>
        </w:rPr>
      </w:pPr>
    </w:p>
    <w:p w14:paraId="6525D5CB" w14:textId="1C36CA46" w:rsidR="00A233D5" w:rsidRDefault="00493C2B" w:rsidP="001F2A17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Fr. Jeff and </w:t>
      </w:r>
      <w:r w:rsidR="001F2A17">
        <w:rPr>
          <w:sz w:val="24"/>
          <w:szCs w:val="24"/>
        </w:rPr>
        <w:t xml:space="preserve">Mike Racanelli </w:t>
      </w:r>
      <w:r>
        <w:rPr>
          <w:sz w:val="24"/>
          <w:szCs w:val="24"/>
        </w:rPr>
        <w:t>reported that our nex</w:t>
      </w:r>
      <w:r w:rsidR="00512B4B">
        <w:rPr>
          <w:sz w:val="24"/>
          <w:szCs w:val="24"/>
        </w:rPr>
        <w:t>t alt</w:t>
      </w:r>
      <w:r w:rsidR="002F2D51">
        <w:rPr>
          <w:sz w:val="24"/>
          <w:szCs w:val="24"/>
        </w:rPr>
        <w:t>ar</w:t>
      </w:r>
      <w:r w:rsidR="00512B4B">
        <w:rPr>
          <w:sz w:val="24"/>
          <w:szCs w:val="24"/>
        </w:rPr>
        <w:t xml:space="preserve"> server training program is this Sunday, October 12, 2025.</w:t>
      </w:r>
      <w:r w:rsidR="00B50DB3">
        <w:rPr>
          <w:sz w:val="24"/>
          <w:szCs w:val="24"/>
        </w:rPr>
        <w:t xml:space="preserve">  In addition to trying to generate more alt</w:t>
      </w:r>
      <w:r w:rsidR="002F2D51">
        <w:rPr>
          <w:sz w:val="24"/>
          <w:szCs w:val="24"/>
        </w:rPr>
        <w:t>a</w:t>
      </w:r>
      <w:r w:rsidR="00B50DB3">
        <w:rPr>
          <w:sz w:val="24"/>
          <w:szCs w:val="24"/>
        </w:rPr>
        <w:t xml:space="preserve">r servers, Mike is also trying to </w:t>
      </w:r>
      <w:r w:rsidR="004130D5">
        <w:rPr>
          <w:sz w:val="24"/>
          <w:szCs w:val="24"/>
        </w:rPr>
        <w:t xml:space="preserve">encourage more people to participate as ushers.  </w:t>
      </w:r>
      <w:r w:rsidR="00C11DB7">
        <w:rPr>
          <w:sz w:val="24"/>
          <w:szCs w:val="24"/>
        </w:rPr>
        <w:t xml:space="preserve">Instead of asking people to officially become ushers, Mike is </w:t>
      </w:r>
      <w:r w:rsidR="00A05517">
        <w:rPr>
          <w:sz w:val="24"/>
          <w:szCs w:val="24"/>
        </w:rPr>
        <w:t xml:space="preserve">inviting </w:t>
      </w:r>
      <w:r w:rsidR="004C3950">
        <w:rPr>
          <w:sz w:val="24"/>
          <w:szCs w:val="24"/>
        </w:rPr>
        <w:t>parishioners t</w:t>
      </w:r>
      <w:r w:rsidR="00FD2433">
        <w:rPr>
          <w:sz w:val="24"/>
          <w:szCs w:val="24"/>
        </w:rPr>
        <w:t>o serve as “support personnel</w:t>
      </w:r>
      <w:r w:rsidR="00A37DEA">
        <w:rPr>
          <w:sz w:val="24"/>
          <w:szCs w:val="24"/>
        </w:rPr>
        <w:t xml:space="preserve">” by </w:t>
      </w:r>
      <w:r w:rsidR="005F7753">
        <w:rPr>
          <w:sz w:val="24"/>
          <w:szCs w:val="24"/>
        </w:rPr>
        <w:t>helping</w:t>
      </w:r>
      <w:r w:rsidR="00A37DEA">
        <w:rPr>
          <w:sz w:val="24"/>
          <w:szCs w:val="24"/>
        </w:rPr>
        <w:t xml:space="preserve"> do some things during the mass.  </w:t>
      </w:r>
      <w:r w:rsidR="00A543E2">
        <w:rPr>
          <w:sz w:val="24"/>
          <w:szCs w:val="24"/>
        </w:rPr>
        <w:t xml:space="preserve">As they gain knowledge of what to do, they may </w:t>
      </w:r>
      <w:r w:rsidR="005F7753">
        <w:rPr>
          <w:sz w:val="24"/>
          <w:szCs w:val="24"/>
        </w:rPr>
        <w:t xml:space="preserve">become more </w:t>
      </w:r>
      <w:r w:rsidR="004C3950">
        <w:rPr>
          <w:sz w:val="24"/>
          <w:szCs w:val="24"/>
        </w:rPr>
        <w:t>comfortable and eventually</w:t>
      </w:r>
      <w:r w:rsidR="003C1278">
        <w:rPr>
          <w:sz w:val="24"/>
          <w:szCs w:val="24"/>
        </w:rPr>
        <w:t xml:space="preserve"> formally becom</w:t>
      </w:r>
      <w:r w:rsidR="0030036B">
        <w:rPr>
          <w:sz w:val="24"/>
          <w:szCs w:val="24"/>
        </w:rPr>
        <w:t>e</w:t>
      </w:r>
      <w:r w:rsidR="003C1278">
        <w:rPr>
          <w:sz w:val="24"/>
          <w:szCs w:val="24"/>
        </w:rPr>
        <w:t xml:space="preserve"> </w:t>
      </w:r>
      <w:r w:rsidR="005F7753">
        <w:rPr>
          <w:sz w:val="24"/>
          <w:szCs w:val="24"/>
        </w:rPr>
        <w:t xml:space="preserve">ushers. </w:t>
      </w:r>
    </w:p>
    <w:p w14:paraId="7787C694" w14:textId="77777777" w:rsidR="00A233D5" w:rsidRPr="00A233D5" w:rsidRDefault="00A233D5" w:rsidP="00A233D5">
      <w:pPr>
        <w:pStyle w:val="ListParagraph"/>
        <w:rPr>
          <w:sz w:val="24"/>
          <w:szCs w:val="24"/>
        </w:rPr>
      </w:pPr>
    </w:p>
    <w:p w14:paraId="7F4002E9" w14:textId="7B20EA28" w:rsidR="00512B4B" w:rsidRDefault="00A97937" w:rsidP="001F2A17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Fr. Jeff was asked </w:t>
      </w:r>
      <w:r w:rsidR="000C60E0">
        <w:rPr>
          <w:sz w:val="24"/>
          <w:szCs w:val="24"/>
        </w:rPr>
        <w:t xml:space="preserve">how the Traveling Crucifix Program is doing.  </w:t>
      </w:r>
      <w:r w:rsidR="006503EA">
        <w:rPr>
          <w:sz w:val="24"/>
          <w:szCs w:val="24"/>
        </w:rPr>
        <w:t>He noted that one family took the crucifix home last month and that we periodically remind people of th</w:t>
      </w:r>
      <w:r w:rsidR="00EB798C">
        <w:rPr>
          <w:sz w:val="24"/>
          <w:szCs w:val="24"/>
        </w:rPr>
        <w:t>e program by noting it in the bulletin.</w:t>
      </w:r>
      <w:r w:rsidR="00512B4B">
        <w:rPr>
          <w:sz w:val="24"/>
          <w:szCs w:val="24"/>
        </w:rPr>
        <w:t xml:space="preserve">  </w:t>
      </w:r>
    </w:p>
    <w:p w14:paraId="55BCA046" w14:textId="77777777" w:rsidR="00512B4B" w:rsidRPr="00512B4B" w:rsidRDefault="00512B4B" w:rsidP="00512B4B">
      <w:pPr>
        <w:pStyle w:val="ListParagraph"/>
        <w:rPr>
          <w:sz w:val="24"/>
          <w:szCs w:val="24"/>
        </w:rPr>
      </w:pPr>
    </w:p>
    <w:p w14:paraId="5522D981" w14:textId="01CE351E" w:rsidR="00CB7BC6" w:rsidRDefault="00205A5F" w:rsidP="006B1E58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The group </w:t>
      </w:r>
      <w:r w:rsidR="009B7F29">
        <w:rPr>
          <w:sz w:val="24"/>
          <w:szCs w:val="24"/>
        </w:rPr>
        <w:t xml:space="preserve">worked to finalize </w:t>
      </w:r>
      <w:r w:rsidR="00DC6A14">
        <w:rPr>
          <w:sz w:val="24"/>
          <w:szCs w:val="24"/>
        </w:rPr>
        <w:t>planning for the next Vocations Panel</w:t>
      </w:r>
      <w:r w:rsidR="00EB3B06">
        <w:rPr>
          <w:sz w:val="24"/>
          <w:szCs w:val="24"/>
        </w:rPr>
        <w:t xml:space="preserve"> Discussion</w:t>
      </w:r>
      <w:r>
        <w:rPr>
          <w:sz w:val="24"/>
          <w:szCs w:val="24"/>
        </w:rPr>
        <w:t>.</w:t>
      </w:r>
    </w:p>
    <w:p w14:paraId="54B7094B" w14:textId="77777777" w:rsidR="00205A5F" w:rsidRPr="00205A5F" w:rsidRDefault="00205A5F" w:rsidP="00205A5F">
      <w:pPr>
        <w:pStyle w:val="ListParagraph"/>
        <w:rPr>
          <w:sz w:val="24"/>
          <w:szCs w:val="24"/>
        </w:rPr>
      </w:pPr>
    </w:p>
    <w:p w14:paraId="321E6FE2" w14:textId="091C7353" w:rsidR="00205A5F" w:rsidRDefault="00EB3B06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The Panel Discussion will take place on October </w:t>
      </w:r>
      <w:r w:rsidR="008B32E0">
        <w:rPr>
          <w:sz w:val="24"/>
          <w:szCs w:val="24"/>
        </w:rPr>
        <w:t>19, 2025, from 9:00 to 10:15 am.</w:t>
      </w:r>
      <w:r w:rsidR="002246FD">
        <w:rPr>
          <w:sz w:val="24"/>
          <w:szCs w:val="24"/>
        </w:rPr>
        <w:t xml:space="preserve">  We </w:t>
      </w:r>
      <w:r w:rsidR="006B059D">
        <w:rPr>
          <w:sz w:val="24"/>
          <w:szCs w:val="24"/>
        </w:rPr>
        <w:t>plan</w:t>
      </w:r>
      <w:r w:rsidR="002246FD">
        <w:rPr>
          <w:sz w:val="24"/>
          <w:szCs w:val="24"/>
        </w:rPr>
        <w:t xml:space="preserve"> to start at about 9:05 am, giving the students time to settle in.</w:t>
      </w:r>
    </w:p>
    <w:p w14:paraId="51114B89" w14:textId="1099BEBD" w:rsidR="008B32E0" w:rsidRDefault="00074A72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The panel discussion will be for </w:t>
      </w:r>
      <w:r w:rsidR="00344D56">
        <w:rPr>
          <w:sz w:val="24"/>
          <w:szCs w:val="24"/>
        </w:rPr>
        <w:t>7</w:t>
      </w:r>
      <w:r w:rsidR="00344D56" w:rsidRPr="00344D56">
        <w:rPr>
          <w:sz w:val="24"/>
          <w:szCs w:val="24"/>
          <w:vertAlign w:val="superscript"/>
        </w:rPr>
        <w:t>th</w:t>
      </w:r>
      <w:r w:rsidR="00344D56">
        <w:rPr>
          <w:sz w:val="24"/>
          <w:szCs w:val="24"/>
        </w:rPr>
        <w:t xml:space="preserve"> and 8</w:t>
      </w:r>
      <w:r w:rsidR="00344D56" w:rsidRPr="00344D56">
        <w:rPr>
          <w:sz w:val="24"/>
          <w:szCs w:val="24"/>
          <w:vertAlign w:val="superscript"/>
        </w:rPr>
        <w:t>th</w:t>
      </w:r>
      <w:r w:rsidR="00344D56">
        <w:rPr>
          <w:sz w:val="24"/>
          <w:szCs w:val="24"/>
        </w:rPr>
        <w:t xml:space="preserve"> grade students.  </w:t>
      </w:r>
      <w:r w:rsidR="004F1853">
        <w:rPr>
          <w:sz w:val="24"/>
          <w:szCs w:val="24"/>
        </w:rPr>
        <w:t xml:space="preserve">Older students </w:t>
      </w:r>
      <w:r w:rsidR="008E43F1">
        <w:rPr>
          <w:sz w:val="24"/>
          <w:szCs w:val="24"/>
        </w:rPr>
        <w:t xml:space="preserve">and parents </w:t>
      </w:r>
      <w:r w:rsidR="004F1853">
        <w:rPr>
          <w:sz w:val="24"/>
          <w:szCs w:val="24"/>
        </w:rPr>
        <w:t>who are interested in attending are welcome to do so.</w:t>
      </w:r>
    </w:p>
    <w:p w14:paraId="22FDFC70" w14:textId="6C56E27B" w:rsidR="006B059D" w:rsidRDefault="006D2E6D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The Panel Discussion will take place in Kulp Hall.  Peter Hersha will set up two tables and seven chairs</w:t>
      </w:r>
      <w:r w:rsidR="00814695">
        <w:rPr>
          <w:sz w:val="24"/>
          <w:szCs w:val="24"/>
        </w:rPr>
        <w:t xml:space="preserve"> in the area in front of the microphone</w:t>
      </w:r>
      <w:r w:rsidR="00526C83">
        <w:rPr>
          <w:sz w:val="24"/>
          <w:szCs w:val="24"/>
        </w:rPr>
        <w:t xml:space="preserve"> for the speakers.  The students will sit </w:t>
      </w:r>
      <w:r w:rsidR="00F04187">
        <w:rPr>
          <w:sz w:val="24"/>
          <w:szCs w:val="24"/>
        </w:rPr>
        <w:t>at</w:t>
      </w:r>
      <w:r w:rsidR="00440416">
        <w:rPr>
          <w:sz w:val="24"/>
          <w:szCs w:val="24"/>
        </w:rPr>
        <w:t xml:space="preserve"> the tables and chairs that are already set up in the Hall.</w:t>
      </w:r>
    </w:p>
    <w:p w14:paraId="7E477112" w14:textId="5CC02A48" w:rsidR="008C7DD0" w:rsidRDefault="008C7DD0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Peter Hersha will serve as the Master of Ceremonies for the Vocations Panel Discussion.  He will pose the questions submitted </w:t>
      </w:r>
      <w:r w:rsidR="00FF7BCF">
        <w:rPr>
          <w:sz w:val="24"/>
          <w:szCs w:val="24"/>
        </w:rPr>
        <w:t xml:space="preserve">in advance </w:t>
      </w:r>
      <w:r>
        <w:rPr>
          <w:sz w:val="24"/>
          <w:szCs w:val="24"/>
        </w:rPr>
        <w:t>by the students</w:t>
      </w:r>
      <w:r w:rsidR="00FF7BCF">
        <w:rPr>
          <w:sz w:val="24"/>
          <w:szCs w:val="24"/>
        </w:rPr>
        <w:t xml:space="preserve"> </w:t>
      </w:r>
      <w:r w:rsidR="003B14C9">
        <w:rPr>
          <w:sz w:val="24"/>
          <w:szCs w:val="24"/>
        </w:rPr>
        <w:t>if</w:t>
      </w:r>
      <w:r w:rsidR="00FF7BCF">
        <w:rPr>
          <w:sz w:val="24"/>
          <w:szCs w:val="24"/>
        </w:rPr>
        <w:t xml:space="preserve"> no questions are posed by the students themselves</w:t>
      </w:r>
      <w:r w:rsidR="00332878">
        <w:rPr>
          <w:sz w:val="24"/>
          <w:szCs w:val="24"/>
        </w:rPr>
        <w:t xml:space="preserve"> during the Panel Discussion.  Ken Hagy and Mike Racanelli are gathering the </w:t>
      </w:r>
      <w:r w:rsidR="003B14C9">
        <w:rPr>
          <w:sz w:val="24"/>
          <w:szCs w:val="24"/>
        </w:rPr>
        <w:t>questions during the PSR classes on October 12.</w:t>
      </w:r>
      <w:r w:rsidR="00B55080">
        <w:rPr>
          <w:sz w:val="24"/>
          <w:szCs w:val="24"/>
        </w:rPr>
        <w:t xml:space="preserve">  </w:t>
      </w:r>
      <w:r w:rsidR="006B6FB3">
        <w:rPr>
          <w:sz w:val="24"/>
          <w:szCs w:val="24"/>
        </w:rPr>
        <w:t>In addition, Fr. Jeff has the questions that were submitted in advance for the first Panel Discussion last year</w:t>
      </w:r>
      <w:r w:rsidR="00FB369F">
        <w:rPr>
          <w:sz w:val="24"/>
          <w:szCs w:val="24"/>
        </w:rPr>
        <w:t>, which we can also use.</w:t>
      </w:r>
    </w:p>
    <w:p w14:paraId="5FBA322B" w14:textId="5A0D9E40" w:rsidR="00F81971" w:rsidRDefault="00967E05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00F81971">
        <w:rPr>
          <w:sz w:val="24"/>
          <w:szCs w:val="24"/>
        </w:rPr>
        <w:t>The first speaker</w:t>
      </w:r>
      <w:r w:rsidR="003F02EC" w:rsidRPr="00F81971">
        <w:rPr>
          <w:sz w:val="24"/>
          <w:szCs w:val="24"/>
        </w:rPr>
        <w:t xml:space="preserve"> will be a </w:t>
      </w:r>
      <w:r w:rsidR="00F81971" w:rsidRPr="00F81971">
        <w:rPr>
          <w:sz w:val="24"/>
          <w:szCs w:val="24"/>
        </w:rPr>
        <w:t>sister</w:t>
      </w:r>
      <w:r w:rsidR="003F02EC" w:rsidRPr="00F81971">
        <w:rPr>
          <w:sz w:val="24"/>
          <w:szCs w:val="24"/>
        </w:rPr>
        <w:t xml:space="preserve">, specifically one of the </w:t>
      </w:r>
      <w:r w:rsidR="005F75DE" w:rsidRPr="00F81971">
        <w:rPr>
          <w:sz w:val="24"/>
          <w:szCs w:val="24"/>
        </w:rPr>
        <w:t>Brid</w:t>
      </w:r>
      <w:r w:rsidR="005F75DE">
        <w:rPr>
          <w:sz w:val="24"/>
          <w:szCs w:val="24"/>
        </w:rPr>
        <w:t>gettine</w:t>
      </w:r>
      <w:r w:rsidR="00F81971">
        <w:rPr>
          <w:sz w:val="24"/>
          <w:szCs w:val="24"/>
        </w:rPr>
        <w:t xml:space="preserve"> </w:t>
      </w:r>
      <w:r w:rsidR="00C84C97">
        <w:rPr>
          <w:sz w:val="24"/>
          <w:szCs w:val="24"/>
        </w:rPr>
        <w:t xml:space="preserve">Sisters from Columbus.  Mike Racanelli is arranging this.  </w:t>
      </w:r>
      <w:r w:rsidR="007343A1">
        <w:rPr>
          <w:sz w:val="24"/>
          <w:szCs w:val="24"/>
        </w:rPr>
        <w:t>Mike is also hopeful that Sr. Hope will also be able to attend and speak</w:t>
      </w:r>
      <w:r w:rsidR="00BF1F5C">
        <w:rPr>
          <w:sz w:val="24"/>
          <w:szCs w:val="24"/>
        </w:rPr>
        <w:t>.  Each sister will be asked to speak for five minutes, with time for questions to follow.</w:t>
      </w:r>
    </w:p>
    <w:p w14:paraId="6A856856" w14:textId="63D08726" w:rsidR="00BF1F5C" w:rsidRDefault="00B92EF5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Deacon Tom will speak next about the vocation of being a deacon.  If possible, his wife, Cindy, will join him </w:t>
      </w:r>
      <w:r w:rsidR="00DD00FD">
        <w:rPr>
          <w:sz w:val="24"/>
          <w:szCs w:val="24"/>
        </w:rPr>
        <w:t xml:space="preserve">so the two of them can discuss the vocation of marriage.  Mike Racanelli is arranging this.  </w:t>
      </w:r>
      <w:r w:rsidR="00926D08">
        <w:rPr>
          <w:sz w:val="24"/>
          <w:szCs w:val="24"/>
        </w:rPr>
        <w:t>If for some reason Deacon Tom is unable to participate that day, Mike will speak with Brian Brown to see if he and his wife, Angela, can cover this topic.</w:t>
      </w:r>
    </w:p>
    <w:p w14:paraId="220881F4" w14:textId="3AA91B82" w:rsidR="004F1853" w:rsidRDefault="005211DD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595FF6" w:rsidRPr="00F81971">
        <w:rPr>
          <w:sz w:val="24"/>
          <w:szCs w:val="24"/>
        </w:rPr>
        <w:t xml:space="preserve">r. Jeff will </w:t>
      </w:r>
      <w:r w:rsidR="00E4103B" w:rsidRPr="00F81971">
        <w:rPr>
          <w:sz w:val="24"/>
          <w:szCs w:val="24"/>
        </w:rPr>
        <w:t>present on the vocation of being a priest.</w:t>
      </w:r>
      <w:r>
        <w:rPr>
          <w:sz w:val="24"/>
          <w:szCs w:val="24"/>
        </w:rPr>
        <w:t xml:space="preserve">  He is unable to arrive any earlier than 9:30.</w:t>
      </w:r>
    </w:p>
    <w:p w14:paraId="4DB18267" w14:textId="0BBE6A11" w:rsidR="005211DD" w:rsidRPr="00F81971" w:rsidRDefault="005205B4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Ken Hagy will cover any questions relating to the priesthood that may arise before Fr. Jeff arrives</w:t>
      </w:r>
      <w:r w:rsidR="00C2743D">
        <w:rPr>
          <w:sz w:val="24"/>
          <w:szCs w:val="24"/>
        </w:rPr>
        <w:t>.</w:t>
      </w:r>
    </w:p>
    <w:p w14:paraId="381BC01F" w14:textId="77777777" w:rsidR="00A5001F" w:rsidRPr="00A5001F" w:rsidRDefault="00A5001F" w:rsidP="00A5001F">
      <w:pPr>
        <w:pStyle w:val="ListParagraph"/>
        <w:rPr>
          <w:sz w:val="24"/>
          <w:szCs w:val="24"/>
        </w:rPr>
      </w:pPr>
    </w:p>
    <w:p w14:paraId="101847B1" w14:textId="3F5AEA12" w:rsidR="007146B5" w:rsidRPr="00A5001F" w:rsidRDefault="007146B5" w:rsidP="00A5001F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A5001F">
        <w:rPr>
          <w:sz w:val="24"/>
          <w:szCs w:val="24"/>
        </w:rPr>
        <w:t xml:space="preserve">The next meeting of the </w:t>
      </w:r>
      <w:r w:rsidR="00EA08AB" w:rsidRPr="00A5001F">
        <w:rPr>
          <w:sz w:val="24"/>
          <w:szCs w:val="24"/>
        </w:rPr>
        <w:t xml:space="preserve">Vocations </w:t>
      </w:r>
      <w:r w:rsidRPr="00A5001F">
        <w:rPr>
          <w:sz w:val="24"/>
          <w:szCs w:val="24"/>
        </w:rPr>
        <w:t xml:space="preserve">Committee will be </w:t>
      </w:r>
      <w:r w:rsidR="00EB798C">
        <w:rPr>
          <w:sz w:val="24"/>
          <w:szCs w:val="24"/>
        </w:rPr>
        <w:t>April 13, 2026</w:t>
      </w:r>
      <w:r w:rsidR="006728B7" w:rsidRPr="00A5001F">
        <w:rPr>
          <w:sz w:val="24"/>
          <w:szCs w:val="24"/>
        </w:rPr>
        <w:t xml:space="preserve">, </w:t>
      </w:r>
      <w:r w:rsidRPr="00A5001F">
        <w:rPr>
          <w:sz w:val="24"/>
          <w:szCs w:val="24"/>
        </w:rPr>
        <w:t>at 7:</w:t>
      </w:r>
      <w:r w:rsidR="00EA08AB" w:rsidRPr="00A5001F">
        <w:rPr>
          <w:sz w:val="24"/>
          <w:szCs w:val="24"/>
        </w:rPr>
        <w:t>0</w:t>
      </w:r>
      <w:r w:rsidRPr="00A5001F">
        <w:rPr>
          <w:sz w:val="24"/>
          <w:szCs w:val="24"/>
        </w:rPr>
        <w:t>0 pm</w:t>
      </w:r>
      <w:r w:rsidR="00943123" w:rsidRPr="00A5001F">
        <w:rPr>
          <w:sz w:val="24"/>
          <w:szCs w:val="24"/>
        </w:rPr>
        <w:t xml:space="preserve"> in the Rectory Conference Room.</w:t>
      </w:r>
    </w:p>
    <w:p w14:paraId="72A6AA07" w14:textId="77777777" w:rsidR="006728B7" w:rsidRPr="006728B7" w:rsidRDefault="006728B7" w:rsidP="006728B7">
      <w:pPr>
        <w:pStyle w:val="ListParagraph"/>
        <w:rPr>
          <w:sz w:val="24"/>
          <w:szCs w:val="24"/>
        </w:rPr>
      </w:pPr>
    </w:p>
    <w:p w14:paraId="0E82F87E" w14:textId="56200495" w:rsidR="007146B5" w:rsidRDefault="00CA5220" w:rsidP="007146B5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7146B5">
        <w:rPr>
          <w:sz w:val="24"/>
          <w:szCs w:val="24"/>
        </w:rPr>
        <w:t xml:space="preserve">he meeting closed with </w:t>
      </w:r>
      <w:proofErr w:type="gramStart"/>
      <w:r w:rsidR="007146B5">
        <w:rPr>
          <w:sz w:val="24"/>
          <w:szCs w:val="24"/>
        </w:rPr>
        <w:t>a prayer</w:t>
      </w:r>
      <w:proofErr w:type="gramEnd"/>
      <w:r w:rsidR="007146B5">
        <w:rPr>
          <w:sz w:val="24"/>
          <w:szCs w:val="24"/>
        </w:rPr>
        <w:t>.</w:t>
      </w:r>
    </w:p>
    <w:p w14:paraId="422B49CA" w14:textId="77777777" w:rsidR="007146B5" w:rsidRDefault="007146B5" w:rsidP="007146B5">
      <w:pPr>
        <w:ind w:left="720"/>
        <w:rPr>
          <w:sz w:val="24"/>
          <w:szCs w:val="24"/>
        </w:rPr>
      </w:pPr>
    </w:p>
    <w:p w14:paraId="78A40833" w14:textId="142C589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55A38"/>
    <w:multiLevelType w:val="hybridMultilevel"/>
    <w:tmpl w:val="DE0E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8C243C6"/>
    <w:multiLevelType w:val="hybridMultilevel"/>
    <w:tmpl w:val="ECD0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3BB431E"/>
    <w:multiLevelType w:val="hybridMultilevel"/>
    <w:tmpl w:val="260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48500496">
    <w:abstractNumId w:val="21"/>
  </w:num>
  <w:num w:numId="2" w16cid:durableId="901452348">
    <w:abstractNumId w:val="13"/>
  </w:num>
  <w:num w:numId="3" w16cid:durableId="779649018">
    <w:abstractNumId w:val="11"/>
  </w:num>
  <w:num w:numId="4" w16cid:durableId="46533714">
    <w:abstractNumId w:val="24"/>
  </w:num>
  <w:num w:numId="5" w16cid:durableId="77093346">
    <w:abstractNumId w:val="14"/>
  </w:num>
  <w:num w:numId="6" w16cid:durableId="620650794">
    <w:abstractNumId w:val="17"/>
  </w:num>
  <w:num w:numId="7" w16cid:durableId="269549944">
    <w:abstractNumId w:val="19"/>
  </w:num>
  <w:num w:numId="8" w16cid:durableId="1437095360">
    <w:abstractNumId w:val="9"/>
  </w:num>
  <w:num w:numId="9" w16cid:durableId="1314291660">
    <w:abstractNumId w:val="7"/>
  </w:num>
  <w:num w:numId="10" w16cid:durableId="1294947340">
    <w:abstractNumId w:val="6"/>
  </w:num>
  <w:num w:numId="11" w16cid:durableId="1353189315">
    <w:abstractNumId w:val="5"/>
  </w:num>
  <w:num w:numId="12" w16cid:durableId="1534148400">
    <w:abstractNumId w:val="4"/>
  </w:num>
  <w:num w:numId="13" w16cid:durableId="1937055314">
    <w:abstractNumId w:val="8"/>
  </w:num>
  <w:num w:numId="14" w16cid:durableId="163278053">
    <w:abstractNumId w:val="3"/>
  </w:num>
  <w:num w:numId="15" w16cid:durableId="232131158">
    <w:abstractNumId w:val="2"/>
  </w:num>
  <w:num w:numId="16" w16cid:durableId="2021933796">
    <w:abstractNumId w:val="1"/>
  </w:num>
  <w:num w:numId="17" w16cid:durableId="63375062">
    <w:abstractNumId w:val="0"/>
  </w:num>
  <w:num w:numId="18" w16cid:durableId="789708841">
    <w:abstractNumId w:val="15"/>
  </w:num>
  <w:num w:numId="19" w16cid:durableId="1094857497">
    <w:abstractNumId w:val="16"/>
  </w:num>
  <w:num w:numId="20" w16cid:durableId="293489306">
    <w:abstractNumId w:val="22"/>
  </w:num>
  <w:num w:numId="21" w16cid:durableId="1941135640">
    <w:abstractNumId w:val="18"/>
  </w:num>
  <w:num w:numId="22" w16cid:durableId="1041633912">
    <w:abstractNumId w:val="12"/>
  </w:num>
  <w:num w:numId="23" w16cid:durableId="1864199599">
    <w:abstractNumId w:val="25"/>
  </w:num>
  <w:num w:numId="24" w16cid:durableId="1013531217">
    <w:abstractNumId w:val="20"/>
  </w:num>
  <w:num w:numId="25" w16cid:durableId="1126848847">
    <w:abstractNumId w:val="23"/>
  </w:num>
  <w:num w:numId="26" w16cid:durableId="1056247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B5"/>
    <w:rsid w:val="000019C6"/>
    <w:rsid w:val="000022B2"/>
    <w:rsid w:val="00014EBD"/>
    <w:rsid w:val="00023763"/>
    <w:rsid w:val="0004673D"/>
    <w:rsid w:val="00046E5A"/>
    <w:rsid w:val="00051FCD"/>
    <w:rsid w:val="00074A72"/>
    <w:rsid w:val="00082AD0"/>
    <w:rsid w:val="00083A46"/>
    <w:rsid w:val="00083E40"/>
    <w:rsid w:val="00085783"/>
    <w:rsid w:val="00087370"/>
    <w:rsid w:val="00087FAD"/>
    <w:rsid w:val="00094376"/>
    <w:rsid w:val="000946DA"/>
    <w:rsid w:val="000A04B3"/>
    <w:rsid w:val="000A2B96"/>
    <w:rsid w:val="000B12E8"/>
    <w:rsid w:val="000B1540"/>
    <w:rsid w:val="000C60E0"/>
    <w:rsid w:val="000C7A58"/>
    <w:rsid w:val="000D26B4"/>
    <w:rsid w:val="000D69D3"/>
    <w:rsid w:val="000F4158"/>
    <w:rsid w:val="000F42B7"/>
    <w:rsid w:val="000F5F75"/>
    <w:rsid w:val="00117CE5"/>
    <w:rsid w:val="00117FA9"/>
    <w:rsid w:val="00147DFA"/>
    <w:rsid w:val="00155F29"/>
    <w:rsid w:val="001579E8"/>
    <w:rsid w:val="0017342A"/>
    <w:rsid w:val="00191239"/>
    <w:rsid w:val="001959A1"/>
    <w:rsid w:val="001959F1"/>
    <w:rsid w:val="001A46C0"/>
    <w:rsid w:val="001C5D38"/>
    <w:rsid w:val="001C6AD2"/>
    <w:rsid w:val="001E1233"/>
    <w:rsid w:val="001F1E37"/>
    <w:rsid w:val="001F2A17"/>
    <w:rsid w:val="00205A5F"/>
    <w:rsid w:val="00212B46"/>
    <w:rsid w:val="00213B23"/>
    <w:rsid w:val="002236A3"/>
    <w:rsid w:val="002246FD"/>
    <w:rsid w:val="00236975"/>
    <w:rsid w:val="00241110"/>
    <w:rsid w:val="00241D0D"/>
    <w:rsid w:val="00252165"/>
    <w:rsid w:val="002542EB"/>
    <w:rsid w:val="00255259"/>
    <w:rsid w:val="00261138"/>
    <w:rsid w:val="00272CEB"/>
    <w:rsid w:val="00280074"/>
    <w:rsid w:val="00294163"/>
    <w:rsid w:val="002A1E87"/>
    <w:rsid w:val="002B0312"/>
    <w:rsid w:val="002D2151"/>
    <w:rsid w:val="002E15DA"/>
    <w:rsid w:val="002F2D51"/>
    <w:rsid w:val="0030036B"/>
    <w:rsid w:val="00301CF3"/>
    <w:rsid w:val="00303387"/>
    <w:rsid w:val="0031296C"/>
    <w:rsid w:val="0031344C"/>
    <w:rsid w:val="003134E6"/>
    <w:rsid w:val="00313EE3"/>
    <w:rsid w:val="00332878"/>
    <w:rsid w:val="003378F5"/>
    <w:rsid w:val="00343299"/>
    <w:rsid w:val="00344D56"/>
    <w:rsid w:val="003505CB"/>
    <w:rsid w:val="003512AF"/>
    <w:rsid w:val="0035588E"/>
    <w:rsid w:val="00372214"/>
    <w:rsid w:val="00373F0A"/>
    <w:rsid w:val="00374998"/>
    <w:rsid w:val="003867C8"/>
    <w:rsid w:val="003B14C9"/>
    <w:rsid w:val="003C1278"/>
    <w:rsid w:val="003C231E"/>
    <w:rsid w:val="003C447C"/>
    <w:rsid w:val="003C6681"/>
    <w:rsid w:val="003C76F8"/>
    <w:rsid w:val="003E5AD0"/>
    <w:rsid w:val="003E64A7"/>
    <w:rsid w:val="003F02EC"/>
    <w:rsid w:val="003F0AFF"/>
    <w:rsid w:val="004111E6"/>
    <w:rsid w:val="004130D5"/>
    <w:rsid w:val="00416727"/>
    <w:rsid w:val="00425BC9"/>
    <w:rsid w:val="00432BE5"/>
    <w:rsid w:val="00440416"/>
    <w:rsid w:val="00450607"/>
    <w:rsid w:val="00450EC3"/>
    <w:rsid w:val="004572E8"/>
    <w:rsid w:val="00476578"/>
    <w:rsid w:val="00491A68"/>
    <w:rsid w:val="00493C2B"/>
    <w:rsid w:val="00495860"/>
    <w:rsid w:val="00497D7E"/>
    <w:rsid w:val="004A0956"/>
    <w:rsid w:val="004B2122"/>
    <w:rsid w:val="004C2E3A"/>
    <w:rsid w:val="004C3950"/>
    <w:rsid w:val="004D2763"/>
    <w:rsid w:val="004E721F"/>
    <w:rsid w:val="004F1853"/>
    <w:rsid w:val="00512B4B"/>
    <w:rsid w:val="005138A6"/>
    <w:rsid w:val="00513D38"/>
    <w:rsid w:val="005205B4"/>
    <w:rsid w:val="00520679"/>
    <w:rsid w:val="005211DD"/>
    <w:rsid w:val="00525C2F"/>
    <w:rsid w:val="00526C83"/>
    <w:rsid w:val="00556DBE"/>
    <w:rsid w:val="00570C3C"/>
    <w:rsid w:val="00587942"/>
    <w:rsid w:val="00587C76"/>
    <w:rsid w:val="00591DB9"/>
    <w:rsid w:val="00595FF6"/>
    <w:rsid w:val="005A2E6B"/>
    <w:rsid w:val="005A3300"/>
    <w:rsid w:val="005A65F4"/>
    <w:rsid w:val="005C1D8A"/>
    <w:rsid w:val="005D6259"/>
    <w:rsid w:val="005E04ED"/>
    <w:rsid w:val="005E7982"/>
    <w:rsid w:val="005F75DE"/>
    <w:rsid w:val="005F7753"/>
    <w:rsid w:val="00601358"/>
    <w:rsid w:val="00606F6E"/>
    <w:rsid w:val="0063730D"/>
    <w:rsid w:val="00645252"/>
    <w:rsid w:val="0065003A"/>
    <w:rsid w:val="006503EA"/>
    <w:rsid w:val="006728B7"/>
    <w:rsid w:val="00674C78"/>
    <w:rsid w:val="006A1CE1"/>
    <w:rsid w:val="006A5E3C"/>
    <w:rsid w:val="006A730F"/>
    <w:rsid w:val="006B059D"/>
    <w:rsid w:val="006B09EF"/>
    <w:rsid w:val="006B1E58"/>
    <w:rsid w:val="006B6FB3"/>
    <w:rsid w:val="006B743C"/>
    <w:rsid w:val="006D2E6D"/>
    <w:rsid w:val="006D3D74"/>
    <w:rsid w:val="006D60AD"/>
    <w:rsid w:val="006D65D1"/>
    <w:rsid w:val="006D72D1"/>
    <w:rsid w:val="006F624B"/>
    <w:rsid w:val="00700B0C"/>
    <w:rsid w:val="007146B5"/>
    <w:rsid w:val="007152B4"/>
    <w:rsid w:val="0072060A"/>
    <w:rsid w:val="00725698"/>
    <w:rsid w:val="0072694F"/>
    <w:rsid w:val="007343A1"/>
    <w:rsid w:val="00743DC1"/>
    <w:rsid w:val="00744F67"/>
    <w:rsid w:val="007478D3"/>
    <w:rsid w:val="007523B7"/>
    <w:rsid w:val="0076527F"/>
    <w:rsid w:val="00772C0E"/>
    <w:rsid w:val="00795A2F"/>
    <w:rsid w:val="00796B7A"/>
    <w:rsid w:val="00797DCE"/>
    <w:rsid w:val="007A3A43"/>
    <w:rsid w:val="007A501D"/>
    <w:rsid w:val="007E2A94"/>
    <w:rsid w:val="00814695"/>
    <w:rsid w:val="00825FBE"/>
    <w:rsid w:val="008304BA"/>
    <w:rsid w:val="008328AF"/>
    <w:rsid w:val="0083569A"/>
    <w:rsid w:val="00842EE5"/>
    <w:rsid w:val="00851E0F"/>
    <w:rsid w:val="00864D5A"/>
    <w:rsid w:val="008745B5"/>
    <w:rsid w:val="00875880"/>
    <w:rsid w:val="008874A9"/>
    <w:rsid w:val="008B32E0"/>
    <w:rsid w:val="008B3675"/>
    <w:rsid w:val="008C7DD0"/>
    <w:rsid w:val="008E43F1"/>
    <w:rsid w:val="008E4A2F"/>
    <w:rsid w:val="008E68D0"/>
    <w:rsid w:val="008E7CA2"/>
    <w:rsid w:val="00904FBD"/>
    <w:rsid w:val="00906FEB"/>
    <w:rsid w:val="0092658F"/>
    <w:rsid w:val="00926D08"/>
    <w:rsid w:val="00943123"/>
    <w:rsid w:val="009438B0"/>
    <w:rsid w:val="00950BF1"/>
    <w:rsid w:val="00957797"/>
    <w:rsid w:val="0096220C"/>
    <w:rsid w:val="00967E05"/>
    <w:rsid w:val="00972CC1"/>
    <w:rsid w:val="00975A75"/>
    <w:rsid w:val="009A1569"/>
    <w:rsid w:val="009A429C"/>
    <w:rsid w:val="009A4575"/>
    <w:rsid w:val="009B7F29"/>
    <w:rsid w:val="009C5A68"/>
    <w:rsid w:val="009C5D75"/>
    <w:rsid w:val="009D21C1"/>
    <w:rsid w:val="009D5BFA"/>
    <w:rsid w:val="009E179A"/>
    <w:rsid w:val="009E335C"/>
    <w:rsid w:val="009F0015"/>
    <w:rsid w:val="009F7468"/>
    <w:rsid w:val="00A01FA7"/>
    <w:rsid w:val="00A05517"/>
    <w:rsid w:val="00A232C4"/>
    <w:rsid w:val="00A233D5"/>
    <w:rsid w:val="00A23BD7"/>
    <w:rsid w:val="00A252C4"/>
    <w:rsid w:val="00A26594"/>
    <w:rsid w:val="00A2735B"/>
    <w:rsid w:val="00A331F1"/>
    <w:rsid w:val="00A37DEA"/>
    <w:rsid w:val="00A5001F"/>
    <w:rsid w:val="00A543E2"/>
    <w:rsid w:val="00A84C02"/>
    <w:rsid w:val="00A86545"/>
    <w:rsid w:val="00A9204E"/>
    <w:rsid w:val="00A97937"/>
    <w:rsid w:val="00AA6DB6"/>
    <w:rsid w:val="00AC1151"/>
    <w:rsid w:val="00AD6A83"/>
    <w:rsid w:val="00AF0D79"/>
    <w:rsid w:val="00AF1069"/>
    <w:rsid w:val="00AF2829"/>
    <w:rsid w:val="00B10017"/>
    <w:rsid w:val="00B123B5"/>
    <w:rsid w:val="00B23101"/>
    <w:rsid w:val="00B30409"/>
    <w:rsid w:val="00B50DB3"/>
    <w:rsid w:val="00B53A89"/>
    <w:rsid w:val="00B53C1D"/>
    <w:rsid w:val="00B55080"/>
    <w:rsid w:val="00B608FD"/>
    <w:rsid w:val="00B7202D"/>
    <w:rsid w:val="00B91559"/>
    <w:rsid w:val="00B92EF5"/>
    <w:rsid w:val="00BA27A4"/>
    <w:rsid w:val="00BC24D6"/>
    <w:rsid w:val="00BC7EFB"/>
    <w:rsid w:val="00BD43BC"/>
    <w:rsid w:val="00BE4766"/>
    <w:rsid w:val="00BF1625"/>
    <w:rsid w:val="00BF1F5C"/>
    <w:rsid w:val="00C05E33"/>
    <w:rsid w:val="00C11DB7"/>
    <w:rsid w:val="00C16436"/>
    <w:rsid w:val="00C2743D"/>
    <w:rsid w:val="00C409BF"/>
    <w:rsid w:val="00C53F80"/>
    <w:rsid w:val="00C6271D"/>
    <w:rsid w:val="00C84C97"/>
    <w:rsid w:val="00C91273"/>
    <w:rsid w:val="00CA066E"/>
    <w:rsid w:val="00CA43D2"/>
    <w:rsid w:val="00CA5220"/>
    <w:rsid w:val="00CB7BC6"/>
    <w:rsid w:val="00CC14C9"/>
    <w:rsid w:val="00CD4508"/>
    <w:rsid w:val="00CE0FD6"/>
    <w:rsid w:val="00CF6968"/>
    <w:rsid w:val="00D0457D"/>
    <w:rsid w:val="00D2364A"/>
    <w:rsid w:val="00D266E6"/>
    <w:rsid w:val="00D3345D"/>
    <w:rsid w:val="00D33D39"/>
    <w:rsid w:val="00D3674C"/>
    <w:rsid w:val="00D47860"/>
    <w:rsid w:val="00D55BB9"/>
    <w:rsid w:val="00D57DD4"/>
    <w:rsid w:val="00D73FC8"/>
    <w:rsid w:val="00D832C3"/>
    <w:rsid w:val="00D87495"/>
    <w:rsid w:val="00DA1503"/>
    <w:rsid w:val="00DA5551"/>
    <w:rsid w:val="00DA6CC9"/>
    <w:rsid w:val="00DB1A2C"/>
    <w:rsid w:val="00DB6193"/>
    <w:rsid w:val="00DB711E"/>
    <w:rsid w:val="00DC6A14"/>
    <w:rsid w:val="00DD00FD"/>
    <w:rsid w:val="00DD5A97"/>
    <w:rsid w:val="00DD7651"/>
    <w:rsid w:val="00DE78BF"/>
    <w:rsid w:val="00DF0FBB"/>
    <w:rsid w:val="00DF1012"/>
    <w:rsid w:val="00E00887"/>
    <w:rsid w:val="00E13FAC"/>
    <w:rsid w:val="00E14354"/>
    <w:rsid w:val="00E2103D"/>
    <w:rsid w:val="00E236C4"/>
    <w:rsid w:val="00E3579D"/>
    <w:rsid w:val="00E4103B"/>
    <w:rsid w:val="00E43943"/>
    <w:rsid w:val="00E605D2"/>
    <w:rsid w:val="00E62D98"/>
    <w:rsid w:val="00E65E37"/>
    <w:rsid w:val="00E777C4"/>
    <w:rsid w:val="00E91C7E"/>
    <w:rsid w:val="00EA08AB"/>
    <w:rsid w:val="00EA49DD"/>
    <w:rsid w:val="00EA4A7F"/>
    <w:rsid w:val="00EB3B06"/>
    <w:rsid w:val="00EB3CB9"/>
    <w:rsid w:val="00EB798C"/>
    <w:rsid w:val="00EC008A"/>
    <w:rsid w:val="00EC0FA8"/>
    <w:rsid w:val="00ED1964"/>
    <w:rsid w:val="00ED3F0E"/>
    <w:rsid w:val="00ED5699"/>
    <w:rsid w:val="00EF078A"/>
    <w:rsid w:val="00EF61CD"/>
    <w:rsid w:val="00EF716F"/>
    <w:rsid w:val="00F04187"/>
    <w:rsid w:val="00F07E53"/>
    <w:rsid w:val="00F20EEE"/>
    <w:rsid w:val="00F27D97"/>
    <w:rsid w:val="00F3572F"/>
    <w:rsid w:val="00F43CD4"/>
    <w:rsid w:val="00F51F8C"/>
    <w:rsid w:val="00F539F6"/>
    <w:rsid w:val="00F62559"/>
    <w:rsid w:val="00F657AB"/>
    <w:rsid w:val="00F77531"/>
    <w:rsid w:val="00F804BA"/>
    <w:rsid w:val="00F80ADC"/>
    <w:rsid w:val="00F81932"/>
    <w:rsid w:val="00F81971"/>
    <w:rsid w:val="00F85AA5"/>
    <w:rsid w:val="00F90165"/>
    <w:rsid w:val="00F930B0"/>
    <w:rsid w:val="00F96EA6"/>
    <w:rsid w:val="00FB369F"/>
    <w:rsid w:val="00FD2433"/>
    <w:rsid w:val="00FE7C7B"/>
    <w:rsid w:val="00FF7505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44C0"/>
  <w15:chartTrackingRefBased/>
  <w15:docId w15:val="{A249709C-EE9E-4460-8482-CC1AE3B1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B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714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ers\AppData\Local\Microsoft\Office\16.0\DTS\en-US%7b525BF1EF-E8CC-4D37-ADAF-EFB4C99FD12B%7d\%7b34A56117-7E7E-4A79-9E7C-CB3D593F7B4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9b880f-32fd-48ec-97c0-eb0707500131" xsi:nil="true"/>
    <lcf76f155ced4ddcb4097134ff3c332f xmlns="c076f7ed-a762-42aa-bd3f-e477b3f8cf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A2696BBE31449BB4C8AF275B9B370" ma:contentTypeVersion="18" ma:contentTypeDescription="Create a new document." ma:contentTypeScope="" ma:versionID="6108dd628b182540697c29ca48e17e4f">
  <xsd:schema xmlns:xsd="http://www.w3.org/2001/XMLSchema" xmlns:xs="http://www.w3.org/2001/XMLSchema" xmlns:p="http://schemas.microsoft.com/office/2006/metadata/properties" xmlns:ns2="c076f7ed-a762-42aa-bd3f-e477b3f8cf4e" xmlns:ns3="b59b880f-32fd-48ec-97c0-eb0707500131" targetNamespace="http://schemas.microsoft.com/office/2006/metadata/properties" ma:root="true" ma:fieldsID="c775b0c52d7e2ca775c7738794f36dd9" ns2:_="" ns3:_="">
    <xsd:import namespace="c076f7ed-a762-42aa-bd3f-e477b3f8cf4e"/>
    <xsd:import namespace="b59b880f-32fd-48ec-97c0-eb0707500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6f7ed-a762-42aa-bd3f-e477b3f8c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828832-bb32-4a7e-b1ee-57b91f21b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b880f-32fd-48ec-97c0-eb070750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0454ab-6a09-47d9-90c8-d7e13c097111}" ma:internalName="TaxCatchAll" ma:showField="CatchAllData" ma:web="b59b880f-32fd-48ec-97c0-eb0707500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39BF0930-636D-41E5-B248-0D14962E0C80}"/>
</file>

<file path=customXml/itemProps3.xml><?xml version="1.0" encoding="utf-8"?>
<ds:datastoreItem xmlns:ds="http://schemas.openxmlformats.org/officeDocument/2006/customXml" ds:itemID="{8EF82F76-E594-4B73-8E47-5C7A1CCA7D10}"/>
</file>

<file path=docProps/app.xml><?xml version="1.0" encoding="utf-8"?>
<Properties xmlns="http://schemas.openxmlformats.org/officeDocument/2006/extended-properties" xmlns:vt="http://schemas.openxmlformats.org/officeDocument/2006/docPropsVTypes">
  <Template>{34A56117-7E7E-4A79-9E7C-CB3D593F7B47}tf02786999_win32</Template>
  <TotalTime>40</TotalTime>
  <Pages>2</Pages>
  <Words>612</Words>
  <Characters>2873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Hersha</dc:creator>
  <cp:keywords/>
  <dc:description/>
  <cp:lastModifiedBy>Peter Hersha</cp:lastModifiedBy>
  <cp:revision>64</cp:revision>
  <cp:lastPrinted>2025-10-04T12:22:00Z</cp:lastPrinted>
  <dcterms:created xsi:type="dcterms:W3CDTF">2025-10-07T00:46:00Z</dcterms:created>
  <dcterms:modified xsi:type="dcterms:W3CDTF">2025-10-07T19:37:00Z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0x010100F5EA2696BBE31449BB4C8AF275B9B370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