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3AC1" w14:textId="77777777" w:rsidR="008D0133" w:rsidRDefault="00D77D47" w:rsidP="001C7E30">
      <w:pPr>
        <w:pStyle w:val="Heading1"/>
        <w:spacing w:after="120"/>
        <w:rPr>
          <w:b w:val="0"/>
          <w:sz w:val="28"/>
          <w:szCs w:val="28"/>
          <w:u w:val="single"/>
        </w:rPr>
      </w:pPr>
      <w:r w:rsidRPr="00663FC0">
        <w:rPr>
          <w:sz w:val="28"/>
          <w:szCs w:val="28"/>
        </w:rPr>
        <w:t>Family</w:t>
      </w:r>
      <w:r w:rsidR="00BB26F5" w:rsidRPr="00663FC0">
        <w:rPr>
          <w:sz w:val="28"/>
          <w:szCs w:val="28"/>
        </w:rPr>
        <w:t xml:space="preserve"> Last</w:t>
      </w:r>
      <w:r w:rsidRPr="00663FC0">
        <w:rPr>
          <w:sz w:val="28"/>
          <w:szCs w:val="28"/>
        </w:rPr>
        <w:t xml:space="preserve"> Name:</w:t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1D4D59">
        <w:rPr>
          <w:b w:val="0"/>
          <w:sz w:val="28"/>
          <w:szCs w:val="28"/>
          <w:u w:val="single"/>
        </w:rPr>
        <w:tab/>
      </w:r>
      <w:r w:rsidR="00663FC0" w:rsidRPr="00663FC0">
        <w:rPr>
          <w:sz w:val="28"/>
          <w:szCs w:val="28"/>
        </w:rPr>
        <w:t xml:space="preserve"> Address:</w:t>
      </w:r>
      <w:r w:rsidR="00663FC0" w:rsidRPr="00663FC0">
        <w:rPr>
          <w:b w:val="0"/>
          <w:sz w:val="28"/>
          <w:szCs w:val="28"/>
          <w:u w:val="single"/>
        </w:rPr>
        <w:tab/>
      </w:r>
      <w:r w:rsidR="00286E28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663FC0" w:rsidRPr="00663FC0">
        <w:rPr>
          <w:b w:val="0"/>
          <w:sz w:val="28"/>
          <w:szCs w:val="28"/>
          <w:u w:val="single"/>
        </w:rPr>
        <w:tab/>
      </w:r>
      <w:r w:rsidR="001D4D59">
        <w:rPr>
          <w:b w:val="0"/>
          <w:sz w:val="28"/>
          <w:szCs w:val="28"/>
          <w:u w:val="single"/>
        </w:rPr>
        <w:tab/>
      </w:r>
      <w:r w:rsidR="00663FC0">
        <w:rPr>
          <w:b w:val="0"/>
          <w:sz w:val="28"/>
          <w:szCs w:val="28"/>
          <w:u w:val="single"/>
        </w:rPr>
        <w:tab/>
      </w:r>
      <w:r w:rsidR="00663FC0">
        <w:rPr>
          <w:b w:val="0"/>
          <w:sz w:val="28"/>
          <w:szCs w:val="28"/>
          <w:u w:val="single"/>
        </w:rPr>
        <w:tab/>
      </w:r>
    </w:p>
    <w:p w14:paraId="39CFB3D6" w14:textId="77777777" w:rsidR="00286E28" w:rsidRDefault="00AC7035" w:rsidP="001C7E30">
      <w:pPr>
        <w:spacing w:after="120"/>
        <w:rPr>
          <w:i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C351" wp14:editId="6BD6C67A">
                <wp:simplePos x="0" y="0"/>
                <wp:positionH relativeFrom="column">
                  <wp:posOffset>4198289</wp:posOffset>
                </wp:positionH>
                <wp:positionV relativeFrom="paragraph">
                  <wp:posOffset>7537</wp:posOffset>
                </wp:positionV>
                <wp:extent cx="0" cy="1121134"/>
                <wp:effectExtent l="0" t="0" r="3810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2C9A197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d914e [3049]" from="330.55pt,.6pt" to="330.55pt,88.9pt" w14:anchorId="47122C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"/>
            </w:pict>
          </mc:Fallback>
        </mc:AlternateContent>
      </w:r>
      <w:r w:rsidR="00286E28">
        <w:t>Adult Male Name:</w:t>
      </w:r>
      <w:r w:rsidR="00286E28">
        <w:rPr>
          <w:u w:val="single"/>
        </w:rPr>
        <w:tab/>
      </w:r>
      <w:r w:rsidR="00286E28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286E28">
        <w:rPr>
          <w:u w:val="single"/>
        </w:rPr>
        <w:tab/>
      </w:r>
      <w:r w:rsidR="001C7E30">
        <w:rPr>
          <w:u w:val="single"/>
        </w:rPr>
        <w:tab/>
      </w:r>
      <w:r w:rsidR="00286E28">
        <w:rPr>
          <w:u w:val="single"/>
        </w:rPr>
        <w:tab/>
      </w:r>
      <w:r w:rsidR="00286E28">
        <w:t xml:space="preserve">    Adult Female Name:</w:t>
      </w:r>
      <w:r w:rsidR="00286E28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286E28">
        <w:rPr>
          <w:u w:val="single"/>
        </w:rPr>
        <w:tab/>
      </w:r>
      <w:r w:rsidR="00286E28" w:rsidRPr="00286E28">
        <w:rPr>
          <w:i/>
          <w:sz w:val="16"/>
          <w:szCs w:val="16"/>
          <w:u w:val="single"/>
        </w:rPr>
        <w:t>maiden name:</w:t>
      </w:r>
      <w:r w:rsidR="001D4D59">
        <w:rPr>
          <w:i/>
          <w:sz w:val="16"/>
          <w:szCs w:val="16"/>
          <w:u w:val="single"/>
        </w:rPr>
        <w:tab/>
      </w:r>
      <w:r w:rsidR="001D4D59">
        <w:rPr>
          <w:i/>
          <w:sz w:val="16"/>
          <w:szCs w:val="16"/>
          <w:u w:val="single"/>
        </w:rPr>
        <w:tab/>
      </w:r>
      <w:r w:rsidR="001D4D59">
        <w:rPr>
          <w:i/>
          <w:sz w:val="16"/>
          <w:szCs w:val="16"/>
          <w:u w:val="single"/>
        </w:rPr>
        <w:tab/>
      </w:r>
      <w:r w:rsidR="00286E28">
        <w:rPr>
          <w:i/>
          <w:sz w:val="16"/>
          <w:szCs w:val="16"/>
          <w:u w:val="single"/>
        </w:rPr>
        <w:tab/>
      </w:r>
    </w:p>
    <w:p w14:paraId="7032FBA5" w14:textId="77777777" w:rsidR="0066162A" w:rsidRPr="001D4D59" w:rsidRDefault="0066162A" w:rsidP="001C7E30">
      <w:pPr>
        <w:spacing w:after="120"/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C7E30">
        <w:rPr>
          <w:u w:val="single"/>
        </w:rPr>
        <w:tab/>
      </w:r>
      <w:r>
        <w:rPr>
          <w:u w:val="single"/>
        </w:rPr>
        <w:tab/>
      </w:r>
      <w:r w:rsidR="001D4D59">
        <w:t xml:space="preserve">    Email:</w:t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</w:p>
    <w:p w14:paraId="6EECE026" w14:textId="77777777" w:rsidR="0066162A" w:rsidRPr="001D4D59" w:rsidRDefault="0066162A" w:rsidP="001C7E30">
      <w:pPr>
        <w:spacing w:after="120"/>
      </w:pPr>
      <w:r>
        <w:t xml:space="preserve">Cell </w:t>
      </w:r>
      <w:r w:rsidR="00E839C5">
        <w:t>P</w:t>
      </w:r>
      <w:r>
        <w:t>hone:</w:t>
      </w:r>
      <w:r>
        <w:rPr>
          <w:u w:val="single"/>
        </w:rPr>
        <w:tab/>
      </w:r>
      <w:r w:rsidR="001C7E3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</w:t>
      </w:r>
      <w:r w:rsidR="00E839C5">
        <w:t>P</w:t>
      </w:r>
      <w:r>
        <w:t>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D4D59">
        <w:t xml:space="preserve">    Cell </w:t>
      </w:r>
      <w:r w:rsidR="00E839C5">
        <w:t>P</w:t>
      </w:r>
      <w:r w:rsidR="001D4D59">
        <w:t>hone:</w:t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C7E30">
        <w:rPr>
          <w:u w:val="single"/>
        </w:rPr>
        <w:tab/>
      </w:r>
      <w:r w:rsidR="001D4D59">
        <w:rPr>
          <w:u w:val="single"/>
        </w:rPr>
        <w:tab/>
      </w:r>
      <w:r w:rsidR="001D4D59">
        <w:t xml:space="preserve"> Home </w:t>
      </w:r>
      <w:r w:rsidR="00E839C5">
        <w:t>P</w:t>
      </w:r>
      <w:r w:rsidR="001D4D59">
        <w:t>hone:</w:t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D4D59">
        <w:rPr>
          <w:u w:val="single"/>
        </w:rPr>
        <w:tab/>
      </w:r>
      <w:r w:rsidR="001C7E30">
        <w:rPr>
          <w:u w:val="single"/>
        </w:rPr>
        <w:tab/>
      </w:r>
    </w:p>
    <w:p w14:paraId="106011B6" w14:textId="77777777" w:rsidR="00E65ABD" w:rsidRPr="0066162A" w:rsidRDefault="0066162A" w:rsidP="001C7E30">
      <w:pPr>
        <w:spacing w:after="120"/>
        <w:rPr>
          <w:u w:val="single"/>
        </w:rPr>
      </w:pPr>
      <w:r>
        <w:t>Occupation:</w:t>
      </w:r>
      <w:r>
        <w:rPr>
          <w:u w:val="single"/>
        </w:rPr>
        <w:tab/>
      </w:r>
      <w:r>
        <w:rPr>
          <w:u w:val="single"/>
        </w:rPr>
        <w:tab/>
      </w:r>
      <w:r w:rsidR="001C7E30">
        <w:rPr>
          <w:u w:val="single"/>
        </w:rPr>
        <w:tab/>
      </w:r>
      <w:r>
        <w:rPr>
          <w:u w:val="single"/>
        </w:rPr>
        <w:tab/>
      </w:r>
      <w:r>
        <w:t xml:space="preserve"> Employer: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5ABD">
        <w:t xml:space="preserve">    Occupation:</w:t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1C7E30">
        <w:rPr>
          <w:u w:val="single"/>
        </w:rPr>
        <w:tab/>
      </w:r>
      <w:r w:rsidR="00E65ABD">
        <w:rPr>
          <w:u w:val="single"/>
        </w:rPr>
        <w:tab/>
      </w:r>
      <w:r w:rsidR="00E65ABD">
        <w:t xml:space="preserve"> Employer:</w:t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1C7E30">
        <w:rPr>
          <w:u w:val="single"/>
        </w:rPr>
        <w:tab/>
      </w:r>
      <w:r w:rsidR="001C7E30">
        <w:rPr>
          <w:u w:val="single"/>
        </w:rPr>
        <w:tab/>
      </w:r>
      <w:r w:rsidR="00E65ABD">
        <w:rPr>
          <w:u w:val="single"/>
        </w:rPr>
        <w:tab/>
      </w:r>
    </w:p>
    <w:p w14:paraId="509428FD" w14:textId="77777777" w:rsidR="0066162A" w:rsidRPr="00E65ABD" w:rsidRDefault="0066162A" w:rsidP="0083672B">
      <w:pPr>
        <w:rPr>
          <w:sz w:val="8"/>
          <w:szCs w:val="8"/>
        </w:rPr>
      </w:pPr>
    </w:p>
    <w:p w14:paraId="5EF562C0" w14:textId="77777777" w:rsidR="000E3A4C" w:rsidRDefault="001C7E30" w:rsidP="000E3A4C">
      <w:pPr>
        <w:rPr>
          <w:sz w:val="18"/>
          <w:szCs w:val="18"/>
        </w:rPr>
      </w:pPr>
      <w:r>
        <w:t>Marital Status:</w:t>
      </w:r>
      <w:r w:rsidRPr="00E65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S</w:t>
      </w:r>
      <w:r>
        <w:rPr>
          <w:sz w:val="18"/>
          <w:szCs w:val="18"/>
        </w:rPr>
        <w:t>i</w:t>
      </w:r>
      <w:r w:rsidRPr="00E65ABD">
        <w:rPr>
          <w:sz w:val="18"/>
          <w:szCs w:val="18"/>
        </w:rPr>
        <w:t>ngle</w:t>
      </w:r>
      <w:r>
        <w:rPr>
          <w:sz w:val="18"/>
          <w:szCs w:val="18"/>
        </w:rPr>
        <w:t xml:space="preserve"> </w:t>
      </w:r>
      <w:r w:rsidR="000E3A4C">
        <w:rPr>
          <w:sz w:val="18"/>
          <w:szCs w:val="18"/>
        </w:rPr>
        <w:t xml:space="preserve"> </w:t>
      </w:r>
      <w:r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Ma</w:t>
      </w:r>
      <w:r w:rsidRPr="00E65ABD">
        <w:rPr>
          <w:sz w:val="18"/>
          <w:szCs w:val="18"/>
        </w:rPr>
        <w:t xml:space="preserve">rried </w:t>
      </w:r>
      <w:r w:rsidR="000E3A4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W</w:t>
      </w:r>
      <w:r w:rsidRPr="00E65ABD">
        <w:rPr>
          <w:sz w:val="18"/>
          <w:szCs w:val="18"/>
        </w:rPr>
        <w:t>idowed</w:t>
      </w:r>
      <w:r>
        <w:rPr>
          <w:sz w:val="18"/>
          <w:szCs w:val="18"/>
        </w:rPr>
        <w:t xml:space="preserve"> </w:t>
      </w:r>
      <w:r w:rsidR="000E3A4C">
        <w:rPr>
          <w:sz w:val="18"/>
          <w:szCs w:val="18"/>
        </w:rPr>
        <w:t xml:space="preserve"> </w:t>
      </w:r>
      <w:r w:rsidRPr="00E65ABD">
        <w:rPr>
          <w:sz w:val="18"/>
          <w:szCs w:val="18"/>
        </w:rPr>
        <w:t xml:space="preserve"> </w:t>
      </w:r>
      <w:r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D</w:t>
      </w:r>
      <w:r>
        <w:rPr>
          <w:sz w:val="18"/>
          <w:szCs w:val="18"/>
        </w:rPr>
        <w:t xml:space="preserve">ivorced </w:t>
      </w:r>
      <w:r w:rsidR="000E3A4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A</w:t>
      </w:r>
      <w:r w:rsidRPr="00E65ABD">
        <w:rPr>
          <w:sz w:val="18"/>
          <w:szCs w:val="18"/>
        </w:rPr>
        <w:t>nnulled</w:t>
      </w:r>
      <w:r>
        <w:rPr>
          <w:sz w:val="18"/>
          <w:szCs w:val="18"/>
        </w:rPr>
        <w:t xml:space="preserve">       </w:t>
      </w:r>
      <w:r w:rsidR="000E3A4C">
        <w:rPr>
          <w:sz w:val="18"/>
          <w:szCs w:val="18"/>
        </w:rPr>
        <w:t xml:space="preserve"> </w:t>
      </w:r>
      <w:r w:rsidR="000E3A4C">
        <w:t>Marital Status:</w:t>
      </w:r>
      <w:r w:rsidR="000E3A4C" w:rsidRPr="00E65ABD">
        <w:rPr>
          <w:sz w:val="18"/>
          <w:szCs w:val="18"/>
        </w:rPr>
        <w:t xml:space="preserve"> </w:t>
      </w:r>
      <w:r w:rsidR="000E3A4C">
        <w:rPr>
          <w:sz w:val="18"/>
          <w:szCs w:val="18"/>
        </w:rPr>
        <w:t xml:space="preserve"> </w:t>
      </w:r>
      <w:r w:rsidR="000E3A4C"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Si</w:t>
      </w:r>
      <w:r w:rsidR="000E3A4C" w:rsidRPr="00E65ABD">
        <w:rPr>
          <w:sz w:val="18"/>
          <w:szCs w:val="18"/>
        </w:rPr>
        <w:t>ngle</w:t>
      </w:r>
      <w:r w:rsidR="000E3A4C">
        <w:rPr>
          <w:sz w:val="18"/>
          <w:szCs w:val="18"/>
        </w:rPr>
        <w:t xml:space="preserve">  </w:t>
      </w:r>
      <w:r w:rsidR="000E3A4C"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Ma</w:t>
      </w:r>
      <w:r w:rsidR="000E3A4C" w:rsidRPr="00E65ABD">
        <w:rPr>
          <w:sz w:val="18"/>
          <w:szCs w:val="18"/>
        </w:rPr>
        <w:t xml:space="preserve">rried </w:t>
      </w:r>
      <w:r w:rsidR="000E3A4C">
        <w:rPr>
          <w:sz w:val="18"/>
          <w:szCs w:val="18"/>
        </w:rPr>
        <w:t xml:space="preserve">  </w:t>
      </w:r>
      <w:r w:rsidR="000E3A4C"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W</w:t>
      </w:r>
      <w:r w:rsidR="000E3A4C" w:rsidRPr="00E65ABD">
        <w:rPr>
          <w:sz w:val="18"/>
          <w:szCs w:val="18"/>
        </w:rPr>
        <w:t>idowed</w:t>
      </w:r>
      <w:r w:rsidR="000E3A4C">
        <w:rPr>
          <w:sz w:val="18"/>
          <w:szCs w:val="18"/>
        </w:rPr>
        <w:t xml:space="preserve">  </w:t>
      </w:r>
      <w:r w:rsidR="000E3A4C" w:rsidRPr="00E65ABD">
        <w:rPr>
          <w:sz w:val="18"/>
          <w:szCs w:val="18"/>
        </w:rPr>
        <w:t xml:space="preserve"> </w:t>
      </w:r>
      <w:r w:rsidR="000E3A4C"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Divorced    </w:t>
      </w:r>
      <w:r w:rsidR="000E3A4C" w:rsidRPr="00E65ABD">
        <w:rPr>
          <w:rFonts w:ascii="Wingdings" w:hAnsi="Wingdings" w:cstheme="majorHAnsi"/>
          <w:sz w:val="18"/>
          <w:szCs w:val="18"/>
        </w:rPr>
        <w:t></w:t>
      </w:r>
      <w:r w:rsidR="000E3A4C">
        <w:rPr>
          <w:sz w:val="18"/>
          <w:szCs w:val="18"/>
        </w:rPr>
        <w:t xml:space="preserve"> A</w:t>
      </w:r>
      <w:r w:rsidR="000E3A4C" w:rsidRPr="00E65ABD">
        <w:rPr>
          <w:sz w:val="18"/>
          <w:szCs w:val="18"/>
        </w:rPr>
        <w:t>nnulled</w:t>
      </w:r>
      <w:r w:rsidR="000E3A4C">
        <w:rPr>
          <w:sz w:val="18"/>
          <w:szCs w:val="18"/>
        </w:rPr>
        <w:t xml:space="preserve">        </w:t>
      </w:r>
    </w:p>
    <w:p w14:paraId="06DA4EB9" w14:textId="77777777" w:rsidR="0037147B" w:rsidRDefault="0037147B" w:rsidP="0037147B">
      <w:pPr>
        <w:rPr>
          <w:sz w:val="18"/>
          <w:szCs w:val="18"/>
        </w:rPr>
      </w:pPr>
    </w:p>
    <w:p w14:paraId="000AC310" w14:textId="77777777" w:rsidR="0083672B" w:rsidRPr="00E65ABD" w:rsidRDefault="00F2550B" w:rsidP="0083672B">
      <w:pPr>
        <w:rPr>
          <w:u w:val="single"/>
        </w:rPr>
      </w:pPr>
      <w:r>
        <w:t>Date of Marriage:</w:t>
      </w:r>
      <w:r w:rsidR="00E65ABD">
        <w:t xml:space="preserve">  </w:t>
      </w:r>
      <w:r w:rsidR="00E65ABD" w:rsidRPr="00E65ABD">
        <w:rPr>
          <w:rFonts w:cstheme="minorHAnsi"/>
          <w:szCs w:val="20"/>
        </w:rPr>
        <w:t>_</w:t>
      </w:r>
      <w:proofErr w:type="gramStart"/>
      <w:r w:rsidR="00E65ABD" w:rsidRPr="00E65ABD">
        <w:rPr>
          <w:rFonts w:cstheme="minorHAnsi"/>
          <w:szCs w:val="20"/>
        </w:rPr>
        <w:t>_/_</w:t>
      </w:r>
      <w:proofErr w:type="gramEnd"/>
      <w:r w:rsidR="00E65ABD" w:rsidRPr="00E65ABD">
        <w:rPr>
          <w:rFonts w:cstheme="minorHAnsi"/>
          <w:szCs w:val="20"/>
        </w:rPr>
        <w:t>_/__</w:t>
      </w:r>
      <w:r w:rsidR="00E65ABD">
        <w:rPr>
          <w:rFonts w:asciiTheme="majorHAnsi" w:hAnsiTheme="majorHAnsi" w:cstheme="majorHAnsi"/>
          <w:szCs w:val="20"/>
        </w:rPr>
        <w:t xml:space="preserve">   </w:t>
      </w:r>
      <w:r>
        <w:t>Church</w:t>
      </w:r>
      <w:r w:rsidR="00E65ABD">
        <w:t xml:space="preserve">: </w:t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>
        <w:t>City/State:</w:t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  <w:r w:rsidR="00E65ABD">
        <w:rPr>
          <w:u w:val="single"/>
        </w:rPr>
        <w:tab/>
      </w:r>
    </w:p>
    <w:p w14:paraId="37E9E49A" w14:textId="5FF2DB0F" w:rsidR="00E65ABD" w:rsidRPr="0083672B" w:rsidRDefault="00837D8D" w:rsidP="00837D8D">
      <w:r w:rsidRPr="00837D8D">
        <w:rPr>
          <w:highlight w:val="yellow"/>
        </w:rPr>
        <w:t>* Please continue below with your sacrament information.</w:t>
      </w:r>
    </w:p>
    <w:p w14:paraId="22F3ACBC" w14:textId="6BCBBCC8" w:rsidR="00D16622" w:rsidRPr="00DC6E4C" w:rsidRDefault="00BB26F5" w:rsidP="008C31DF">
      <w:pPr>
        <w:pStyle w:val="Heading2"/>
        <w:rPr>
          <w:szCs w:val="22"/>
        </w:rPr>
      </w:pPr>
      <w:r w:rsidRPr="00DC6E4C">
        <w:rPr>
          <w:szCs w:val="22"/>
        </w:rPr>
        <w:t>Please</w:t>
      </w:r>
      <w:r w:rsidR="00837D8D">
        <w:rPr>
          <w:szCs w:val="22"/>
        </w:rPr>
        <w:t xml:space="preserve"> </w:t>
      </w:r>
      <w:r w:rsidRPr="00DC6E4C">
        <w:rPr>
          <w:szCs w:val="22"/>
        </w:rPr>
        <w:t xml:space="preserve">list </w:t>
      </w:r>
      <w:r w:rsidR="00C316A9" w:rsidRPr="00DC6E4C">
        <w:rPr>
          <w:szCs w:val="22"/>
        </w:rPr>
        <w:t>family members</w:t>
      </w:r>
      <w:r w:rsidR="00C01AB4">
        <w:rPr>
          <w:szCs w:val="22"/>
        </w:rPr>
        <w:t xml:space="preserve"> </w:t>
      </w:r>
      <w:r w:rsidR="00837D8D" w:rsidRPr="000B57E1">
        <w:rPr>
          <w:i/>
          <w:iCs w:val="0"/>
          <w:szCs w:val="22"/>
        </w:rPr>
        <w:t>currently</w:t>
      </w:r>
      <w:r w:rsidR="00837D8D">
        <w:rPr>
          <w:szCs w:val="22"/>
        </w:rPr>
        <w:t xml:space="preserve"> </w:t>
      </w:r>
      <w:r w:rsidR="00C01AB4">
        <w:rPr>
          <w:szCs w:val="22"/>
        </w:rPr>
        <w:t>living at home</w:t>
      </w:r>
      <w:r w:rsidR="00C316A9" w:rsidRPr="00DC6E4C">
        <w:rPr>
          <w:szCs w:val="22"/>
        </w:rPr>
        <w:t xml:space="preserve"> (including Adult</w:t>
      </w:r>
      <w:r w:rsidR="00C01AB4">
        <w:rPr>
          <w:szCs w:val="22"/>
        </w:rPr>
        <w:t>s</w:t>
      </w:r>
      <w:r w:rsidR="00C316A9" w:rsidRPr="00DC6E4C">
        <w:rPr>
          <w:szCs w:val="22"/>
        </w:rPr>
        <w:t xml:space="preserve">) </w:t>
      </w:r>
    </w:p>
    <w:p w14:paraId="79365FAA" w14:textId="318B0AF1" w:rsidR="00DC6E4C" w:rsidRPr="00DC6E4C" w:rsidRDefault="00DC6E4C" w:rsidP="00DC6E4C">
      <w:pPr>
        <w:pStyle w:val="Heading3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</w:t>
      </w:r>
      <w:r w:rsidR="004D426B">
        <w:rPr>
          <w:sz w:val="14"/>
          <w:szCs w:val="14"/>
        </w:rPr>
        <w:t xml:space="preserve">  </w:t>
      </w:r>
      <w:r w:rsidR="00F033DF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</w:t>
      </w:r>
      <w:r w:rsidRPr="00C316A9">
        <w:rPr>
          <w:sz w:val="14"/>
          <w:szCs w:val="14"/>
        </w:rPr>
        <w:t>(</w:t>
      </w:r>
      <w:r w:rsidR="004D428B">
        <w:rPr>
          <w:sz w:val="14"/>
          <w:szCs w:val="14"/>
        </w:rPr>
        <w:t xml:space="preserve">if differs from family name)        </w:t>
      </w:r>
      <w:r w:rsidR="004D426B">
        <w:rPr>
          <w:sz w:val="14"/>
          <w:szCs w:val="14"/>
        </w:rPr>
        <w:t xml:space="preserve">  </w:t>
      </w:r>
      <w:r w:rsidR="00153056">
        <w:rPr>
          <w:sz w:val="14"/>
          <w:szCs w:val="14"/>
        </w:rPr>
        <w:t xml:space="preserve">  </w:t>
      </w:r>
      <w:r w:rsidR="00824B52">
        <w:rPr>
          <w:sz w:val="18"/>
          <w:szCs w:val="18"/>
        </w:rPr>
        <w:t>Male/</w:t>
      </w:r>
      <w:r w:rsidR="00824B52">
        <w:rPr>
          <w:sz w:val="14"/>
          <w:szCs w:val="14"/>
        </w:rPr>
        <w:t xml:space="preserve">  </w:t>
      </w:r>
      <w:r w:rsidR="004D426B">
        <w:rPr>
          <w:sz w:val="14"/>
          <w:szCs w:val="14"/>
        </w:rPr>
        <w:t xml:space="preserve"> </w:t>
      </w:r>
      <w:r w:rsidR="004D428B">
        <w:rPr>
          <w:sz w:val="14"/>
          <w:szCs w:val="14"/>
        </w:rPr>
        <w:t xml:space="preserve">  </w:t>
      </w:r>
      <w:r w:rsidR="00824B52">
        <w:rPr>
          <w:sz w:val="14"/>
          <w:szCs w:val="14"/>
        </w:rPr>
        <w:t xml:space="preserve">   </w:t>
      </w:r>
      <w:r w:rsidR="004D428B">
        <w:rPr>
          <w:sz w:val="14"/>
          <w:szCs w:val="14"/>
        </w:rPr>
        <w:t xml:space="preserve"> </w:t>
      </w:r>
      <w:r w:rsidR="008A1678">
        <w:rPr>
          <w:sz w:val="14"/>
          <w:szCs w:val="14"/>
        </w:rPr>
        <w:t xml:space="preserve">   </w:t>
      </w:r>
      <w:r w:rsidR="00153056">
        <w:rPr>
          <w:sz w:val="14"/>
          <w:szCs w:val="14"/>
        </w:rPr>
        <w:t xml:space="preserve">  </w:t>
      </w:r>
      <w:r w:rsidR="004D428B">
        <w:rPr>
          <w:sz w:val="14"/>
          <w:szCs w:val="14"/>
        </w:rPr>
        <w:t>(</w:t>
      </w:r>
      <w:r w:rsidRPr="00C316A9">
        <w:rPr>
          <w:sz w:val="14"/>
          <w:szCs w:val="14"/>
        </w:rPr>
        <w:t>MM/DD/YY)</w:t>
      </w:r>
      <w:r w:rsidR="00CF762E">
        <w:rPr>
          <w:sz w:val="14"/>
          <w:szCs w:val="14"/>
        </w:rPr>
        <w:t xml:space="preserve">            </w:t>
      </w:r>
      <w:r w:rsidR="00C664B4">
        <w:rPr>
          <w:sz w:val="14"/>
          <w:szCs w:val="14"/>
        </w:rPr>
        <w:t xml:space="preserve">             </w:t>
      </w:r>
      <w:r w:rsidR="00824B52">
        <w:rPr>
          <w:sz w:val="14"/>
          <w:szCs w:val="14"/>
        </w:rPr>
        <w:t xml:space="preserve">                      </w:t>
      </w:r>
      <w:r w:rsidR="00C664B4">
        <w:rPr>
          <w:sz w:val="14"/>
          <w:szCs w:val="14"/>
        </w:rPr>
        <w:t xml:space="preserve">         </w:t>
      </w:r>
      <w:r w:rsidR="00CF762E">
        <w:rPr>
          <w:sz w:val="14"/>
          <w:szCs w:val="14"/>
        </w:rPr>
        <w:t xml:space="preserve">       </w:t>
      </w:r>
      <w:r w:rsidR="00C01AB4">
        <w:rPr>
          <w:sz w:val="14"/>
          <w:szCs w:val="14"/>
        </w:rPr>
        <w:t xml:space="preserve">    </w:t>
      </w:r>
      <w:r w:rsidR="00824B52">
        <w:rPr>
          <w:sz w:val="14"/>
          <w:szCs w:val="14"/>
        </w:rPr>
        <w:t xml:space="preserve"> </w:t>
      </w:r>
      <w:r w:rsidR="00C01AB4">
        <w:rPr>
          <w:sz w:val="14"/>
          <w:szCs w:val="14"/>
        </w:rPr>
        <w:t xml:space="preserve">        </w:t>
      </w:r>
      <w:r w:rsidR="008A1678">
        <w:rPr>
          <w:sz w:val="14"/>
          <w:szCs w:val="14"/>
        </w:rPr>
        <w:t xml:space="preserve">  </w:t>
      </w:r>
      <w:r w:rsidR="00C01AB4">
        <w:rPr>
          <w:sz w:val="14"/>
          <w:szCs w:val="14"/>
        </w:rPr>
        <w:t xml:space="preserve"> </w:t>
      </w:r>
      <w:r w:rsidR="00153056">
        <w:rPr>
          <w:sz w:val="14"/>
          <w:szCs w:val="14"/>
        </w:rPr>
        <w:t xml:space="preserve">  </w:t>
      </w:r>
      <w:r w:rsidR="00C664B4" w:rsidRPr="004D426B">
        <w:rPr>
          <w:sz w:val="18"/>
          <w:szCs w:val="18"/>
        </w:rPr>
        <w:t>First</w:t>
      </w:r>
      <w:r w:rsidR="00CF762E" w:rsidRPr="004D426B">
        <w:rPr>
          <w:sz w:val="18"/>
          <w:szCs w:val="18"/>
        </w:rPr>
        <w:t xml:space="preserve">                      </w:t>
      </w:r>
      <w:r w:rsidR="00C664B4" w:rsidRPr="004D426B">
        <w:rPr>
          <w:sz w:val="18"/>
          <w:szCs w:val="18"/>
        </w:rPr>
        <w:t xml:space="preserve">               </w:t>
      </w:r>
      <w:r w:rsidR="00C01AB4" w:rsidRPr="004D426B">
        <w:rPr>
          <w:sz w:val="18"/>
          <w:szCs w:val="18"/>
        </w:rPr>
        <w:t xml:space="preserve">                                </w:t>
      </w:r>
      <w:r w:rsidR="004D428B">
        <w:rPr>
          <w:sz w:val="18"/>
          <w:szCs w:val="18"/>
        </w:rPr>
        <w:tab/>
      </w:r>
      <w:r w:rsidR="004D428B" w:rsidRPr="004D426B">
        <w:rPr>
          <w:sz w:val="14"/>
          <w:szCs w:val="14"/>
        </w:rPr>
        <w:t xml:space="preserve">    </w:t>
      </w:r>
      <w:r w:rsidR="00153056">
        <w:rPr>
          <w:sz w:val="14"/>
          <w:szCs w:val="14"/>
        </w:rPr>
        <w:t xml:space="preserve"> </w:t>
      </w:r>
      <w:r w:rsidR="004D428B" w:rsidRPr="004D426B">
        <w:rPr>
          <w:sz w:val="14"/>
          <w:szCs w:val="14"/>
        </w:rPr>
        <w:t xml:space="preserve"> </w:t>
      </w:r>
      <w:r w:rsidR="00824B52">
        <w:rPr>
          <w:sz w:val="14"/>
          <w:szCs w:val="14"/>
        </w:rPr>
        <w:t xml:space="preserve">     </w:t>
      </w:r>
      <w:r w:rsidR="004D426B" w:rsidRPr="004D426B">
        <w:rPr>
          <w:sz w:val="14"/>
          <w:szCs w:val="14"/>
        </w:rPr>
        <w:t xml:space="preserve">     </w:t>
      </w:r>
      <w:r w:rsidR="00824B52">
        <w:rPr>
          <w:sz w:val="14"/>
          <w:szCs w:val="14"/>
        </w:rPr>
        <w:t xml:space="preserve">        </w:t>
      </w:r>
      <w:r w:rsidR="00700248">
        <w:rPr>
          <w:sz w:val="14"/>
          <w:szCs w:val="14"/>
        </w:rPr>
        <w:t xml:space="preserve">                  </w:t>
      </w:r>
      <w:r w:rsidR="00824B52">
        <w:rPr>
          <w:sz w:val="14"/>
          <w:szCs w:val="14"/>
        </w:rPr>
        <w:t xml:space="preserve"> </w:t>
      </w:r>
      <w:r w:rsidR="008A1678">
        <w:rPr>
          <w:sz w:val="14"/>
          <w:szCs w:val="14"/>
        </w:rPr>
        <w:t xml:space="preserve"> </w:t>
      </w:r>
      <w:r w:rsidR="00824B52">
        <w:rPr>
          <w:sz w:val="14"/>
          <w:szCs w:val="14"/>
        </w:rPr>
        <w:t xml:space="preserve"> </w:t>
      </w:r>
      <w:r w:rsidR="004D426B" w:rsidRPr="004D426B">
        <w:rPr>
          <w:sz w:val="14"/>
          <w:szCs w:val="14"/>
        </w:rPr>
        <w:t xml:space="preserve"> </w:t>
      </w:r>
      <w:r w:rsidR="00153056">
        <w:rPr>
          <w:sz w:val="14"/>
          <w:szCs w:val="14"/>
        </w:rPr>
        <w:t xml:space="preserve">  </w:t>
      </w:r>
      <w:r w:rsidR="00824B52">
        <w:rPr>
          <w:sz w:val="14"/>
          <w:szCs w:val="14"/>
        </w:rPr>
        <w:t>Enr</w:t>
      </w:r>
      <w:r w:rsidR="00CF762E" w:rsidRPr="004D426B">
        <w:rPr>
          <w:sz w:val="14"/>
          <w:szCs w:val="14"/>
        </w:rPr>
        <w:t>olled at</w:t>
      </w:r>
      <w:r w:rsidRPr="004D428B">
        <w:rPr>
          <w:sz w:val="14"/>
          <w:szCs w:val="14"/>
        </w:rPr>
        <w:t xml:space="preserve">                                                           </w:t>
      </w:r>
    </w:p>
    <w:p w14:paraId="360105E1" w14:textId="446C502C" w:rsidR="000008A6" w:rsidRPr="004D428B" w:rsidRDefault="00F033DF" w:rsidP="00DC6E4C">
      <w:pPr>
        <w:pStyle w:val="Heading3"/>
        <w:spacing w:before="0" w:after="0"/>
        <w:rPr>
          <w:szCs w:val="20"/>
        </w:rPr>
      </w:pPr>
      <w:r>
        <w:rPr>
          <w:sz w:val="18"/>
          <w:szCs w:val="18"/>
        </w:rPr>
        <w:t xml:space="preserve">   </w:t>
      </w:r>
      <w:r w:rsidR="00BB26F5" w:rsidRPr="004D426B">
        <w:rPr>
          <w:sz w:val="18"/>
          <w:szCs w:val="18"/>
        </w:rPr>
        <w:t>First Name</w:t>
      </w:r>
      <w:r w:rsidR="004D426B" w:rsidRPr="004D426B">
        <w:rPr>
          <w:sz w:val="18"/>
          <w:szCs w:val="18"/>
        </w:rPr>
        <w:t xml:space="preserve">      </w:t>
      </w:r>
      <w:r w:rsidR="00BB26F5" w:rsidRPr="004D426B">
        <w:rPr>
          <w:sz w:val="18"/>
          <w:szCs w:val="18"/>
        </w:rPr>
        <w:t>Last Name</w:t>
      </w:r>
      <w:r w:rsidR="004D428B" w:rsidRPr="004D426B">
        <w:rPr>
          <w:sz w:val="18"/>
          <w:szCs w:val="18"/>
        </w:rPr>
        <w:t xml:space="preserve"> </w:t>
      </w:r>
      <w:r w:rsidR="0066044F" w:rsidRPr="004D426B">
        <w:rPr>
          <w:sz w:val="18"/>
          <w:szCs w:val="18"/>
        </w:rPr>
        <w:t xml:space="preserve"> </w:t>
      </w:r>
      <w:r w:rsidR="000008A6" w:rsidRPr="004D426B">
        <w:rPr>
          <w:sz w:val="18"/>
          <w:szCs w:val="18"/>
        </w:rPr>
        <w:t xml:space="preserve">  </w:t>
      </w:r>
      <w:r w:rsidR="001C7E30">
        <w:rPr>
          <w:sz w:val="18"/>
          <w:szCs w:val="18"/>
        </w:rPr>
        <w:t xml:space="preserve">  </w:t>
      </w:r>
      <w:r w:rsidR="000008A6" w:rsidRPr="004D426B">
        <w:rPr>
          <w:sz w:val="18"/>
          <w:szCs w:val="18"/>
        </w:rPr>
        <w:t xml:space="preserve">   </w:t>
      </w:r>
      <w:r w:rsidR="008C31DF" w:rsidRPr="004D426B">
        <w:rPr>
          <w:sz w:val="18"/>
          <w:szCs w:val="18"/>
        </w:rPr>
        <w:t xml:space="preserve">        </w:t>
      </w:r>
      <w:r w:rsidR="004D426B">
        <w:rPr>
          <w:sz w:val="18"/>
          <w:szCs w:val="18"/>
        </w:rPr>
        <w:t xml:space="preserve">      </w:t>
      </w:r>
      <w:r w:rsidR="0066044F" w:rsidRPr="004D426B">
        <w:rPr>
          <w:sz w:val="18"/>
          <w:szCs w:val="18"/>
        </w:rPr>
        <w:t xml:space="preserve"> </w:t>
      </w:r>
      <w:r w:rsidR="00153056">
        <w:rPr>
          <w:sz w:val="18"/>
          <w:szCs w:val="18"/>
        </w:rPr>
        <w:t xml:space="preserve"> </w:t>
      </w:r>
      <w:r w:rsidR="00824B52">
        <w:rPr>
          <w:sz w:val="18"/>
          <w:szCs w:val="18"/>
        </w:rPr>
        <w:t xml:space="preserve">Female   </w:t>
      </w:r>
      <w:r w:rsidR="008A1678">
        <w:rPr>
          <w:sz w:val="18"/>
          <w:szCs w:val="18"/>
        </w:rPr>
        <w:t xml:space="preserve">   </w:t>
      </w:r>
      <w:r w:rsidR="00153056">
        <w:rPr>
          <w:sz w:val="18"/>
          <w:szCs w:val="18"/>
        </w:rPr>
        <w:t xml:space="preserve">  </w:t>
      </w:r>
      <w:r w:rsidR="000008A6" w:rsidRPr="004D426B">
        <w:rPr>
          <w:sz w:val="18"/>
          <w:szCs w:val="18"/>
        </w:rPr>
        <w:t>Date of Birth</w:t>
      </w:r>
      <w:r w:rsidR="00C664B4" w:rsidRPr="004D426B">
        <w:rPr>
          <w:sz w:val="18"/>
          <w:szCs w:val="18"/>
        </w:rPr>
        <w:t xml:space="preserve">   </w:t>
      </w:r>
      <w:r w:rsidR="00C01AB4" w:rsidRPr="004D426B">
        <w:rPr>
          <w:sz w:val="18"/>
          <w:szCs w:val="18"/>
        </w:rPr>
        <w:t xml:space="preserve">            </w:t>
      </w:r>
      <w:r w:rsidR="0066044F" w:rsidRPr="004D426B">
        <w:rPr>
          <w:sz w:val="18"/>
          <w:szCs w:val="18"/>
        </w:rPr>
        <w:t>Bap</w:t>
      </w:r>
      <w:r w:rsidR="008C31DF" w:rsidRPr="004D426B">
        <w:rPr>
          <w:sz w:val="18"/>
          <w:szCs w:val="18"/>
        </w:rPr>
        <w:t xml:space="preserve">tism </w:t>
      </w:r>
      <w:r w:rsidR="000008A6" w:rsidRPr="004D426B">
        <w:rPr>
          <w:sz w:val="18"/>
          <w:szCs w:val="18"/>
        </w:rPr>
        <w:t xml:space="preserve">  </w:t>
      </w:r>
      <w:r w:rsidR="00C664B4" w:rsidRPr="004D426B">
        <w:rPr>
          <w:sz w:val="18"/>
          <w:szCs w:val="18"/>
        </w:rPr>
        <w:t xml:space="preserve"> </w:t>
      </w:r>
      <w:r w:rsidR="00C01AB4" w:rsidRPr="004D426B">
        <w:rPr>
          <w:sz w:val="18"/>
          <w:szCs w:val="18"/>
        </w:rPr>
        <w:t xml:space="preserve">             </w:t>
      </w:r>
      <w:r w:rsidR="004D428B" w:rsidRPr="004D426B">
        <w:rPr>
          <w:sz w:val="18"/>
          <w:szCs w:val="18"/>
        </w:rPr>
        <w:t xml:space="preserve">    </w:t>
      </w:r>
      <w:r w:rsidR="004D426B">
        <w:rPr>
          <w:sz w:val="18"/>
          <w:szCs w:val="18"/>
        </w:rPr>
        <w:t xml:space="preserve">       </w:t>
      </w:r>
      <w:r w:rsidR="00C01AB4" w:rsidRPr="004D426B">
        <w:rPr>
          <w:sz w:val="18"/>
          <w:szCs w:val="18"/>
        </w:rPr>
        <w:t xml:space="preserve"> </w:t>
      </w:r>
      <w:r w:rsidR="00153056">
        <w:rPr>
          <w:sz w:val="18"/>
          <w:szCs w:val="18"/>
        </w:rPr>
        <w:t xml:space="preserve"> </w:t>
      </w:r>
      <w:r w:rsidR="008A1678">
        <w:rPr>
          <w:sz w:val="18"/>
          <w:szCs w:val="18"/>
        </w:rPr>
        <w:t xml:space="preserve"> </w:t>
      </w:r>
      <w:r w:rsidR="0066044F" w:rsidRPr="004D426B">
        <w:rPr>
          <w:sz w:val="18"/>
          <w:szCs w:val="18"/>
        </w:rPr>
        <w:t xml:space="preserve">Communion  </w:t>
      </w:r>
      <w:r w:rsidR="00C01AB4" w:rsidRPr="004D426B">
        <w:rPr>
          <w:sz w:val="18"/>
          <w:szCs w:val="18"/>
        </w:rPr>
        <w:t xml:space="preserve">                     </w:t>
      </w:r>
      <w:r w:rsidR="0066044F" w:rsidRPr="004D426B">
        <w:rPr>
          <w:sz w:val="18"/>
          <w:szCs w:val="18"/>
        </w:rPr>
        <w:t xml:space="preserve"> </w:t>
      </w:r>
      <w:r w:rsidR="004D428B" w:rsidRPr="004D426B">
        <w:rPr>
          <w:sz w:val="18"/>
          <w:szCs w:val="18"/>
        </w:rPr>
        <w:t xml:space="preserve">           </w:t>
      </w:r>
      <w:r w:rsidR="004D426B">
        <w:rPr>
          <w:sz w:val="18"/>
          <w:szCs w:val="18"/>
        </w:rPr>
        <w:t xml:space="preserve">     </w:t>
      </w:r>
      <w:r w:rsidR="000008A6" w:rsidRPr="004D426B">
        <w:rPr>
          <w:sz w:val="18"/>
          <w:szCs w:val="18"/>
        </w:rPr>
        <w:t>Confirmation</w:t>
      </w:r>
      <w:r w:rsidR="00C01AB4" w:rsidRPr="004D428B">
        <w:rPr>
          <w:szCs w:val="20"/>
        </w:rPr>
        <w:t xml:space="preserve">      </w:t>
      </w:r>
      <w:r w:rsidR="004D428B">
        <w:rPr>
          <w:szCs w:val="20"/>
        </w:rPr>
        <w:t xml:space="preserve">   </w:t>
      </w:r>
      <w:r w:rsidR="00C01AB4" w:rsidRPr="004D428B">
        <w:rPr>
          <w:szCs w:val="20"/>
        </w:rPr>
        <w:t xml:space="preserve">  </w:t>
      </w:r>
      <w:r w:rsidR="00153056">
        <w:rPr>
          <w:szCs w:val="20"/>
        </w:rPr>
        <w:t xml:space="preserve"> </w:t>
      </w:r>
      <w:r w:rsidR="00C01AB4" w:rsidRPr="004D428B">
        <w:rPr>
          <w:szCs w:val="20"/>
        </w:rPr>
        <w:t xml:space="preserve">    </w:t>
      </w:r>
      <w:r w:rsidR="004D428B">
        <w:rPr>
          <w:szCs w:val="20"/>
        </w:rPr>
        <w:t xml:space="preserve"> </w:t>
      </w:r>
      <w:r w:rsidR="004D426B">
        <w:rPr>
          <w:szCs w:val="20"/>
        </w:rPr>
        <w:t xml:space="preserve">       </w:t>
      </w:r>
      <w:r w:rsidR="00824B52">
        <w:rPr>
          <w:szCs w:val="20"/>
        </w:rPr>
        <w:t xml:space="preserve">  </w:t>
      </w:r>
      <w:r w:rsidR="008A1678">
        <w:rPr>
          <w:szCs w:val="20"/>
        </w:rPr>
        <w:t xml:space="preserve"> </w:t>
      </w:r>
      <w:r w:rsidR="00153056">
        <w:rPr>
          <w:szCs w:val="20"/>
        </w:rPr>
        <w:t xml:space="preserve"> </w:t>
      </w:r>
      <w:r w:rsidR="00700248">
        <w:rPr>
          <w:szCs w:val="20"/>
        </w:rPr>
        <w:t xml:space="preserve"> </w:t>
      </w:r>
      <w:r w:rsidR="00824B52">
        <w:rPr>
          <w:szCs w:val="20"/>
        </w:rPr>
        <w:t xml:space="preserve"> </w:t>
      </w:r>
      <w:r w:rsidR="004D426B">
        <w:rPr>
          <w:szCs w:val="20"/>
        </w:rPr>
        <w:t xml:space="preserve"> </w:t>
      </w:r>
      <w:r w:rsidR="000008A6" w:rsidRPr="004D426B">
        <w:rPr>
          <w:sz w:val="16"/>
          <w:szCs w:val="16"/>
        </w:rPr>
        <w:t>A</w:t>
      </w:r>
      <w:r w:rsidR="00CF762E" w:rsidRPr="004D426B">
        <w:rPr>
          <w:sz w:val="16"/>
          <w:szCs w:val="16"/>
        </w:rPr>
        <w:t>ll Saints</w:t>
      </w:r>
    </w:p>
    <w:tbl>
      <w:tblPr>
        <w:tblStyle w:val="TableGrid"/>
        <w:tblW w:w="14737" w:type="dxa"/>
        <w:tblInd w:w="108" w:type="dxa"/>
        <w:tblLook w:val="04A0" w:firstRow="1" w:lastRow="0" w:firstColumn="1" w:lastColumn="0" w:noHBand="0" w:noVBand="1"/>
      </w:tblPr>
      <w:tblGrid>
        <w:gridCol w:w="3236"/>
        <w:gridCol w:w="995"/>
        <w:gridCol w:w="1201"/>
        <w:gridCol w:w="2742"/>
        <w:gridCol w:w="2992"/>
        <w:gridCol w:w="2851"/>
        <w:gridCol w:w="720"/>
      </w:tblGrid>
      <w:tr w:rsidR="00824B52" w:rsidRPr="004D428B" w14:paraId="3453D3E0" w14:textId="77777777" w:rsidTr="00153056">
        <w:trPr>
          <w:trHeight w:val="648"/>
        </w:trPr>
        <w:tc>
          <w:tcPr>
            <w:tcW w:w="3236" w:type="dxa"/>
          </w:tcPr>
          <w:p w14:paraId="604B4BCC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Cs w:val="20"/>
              </w:rPr>
              <w:tab/>
            </w:r>
            <w:r w:rsidRPr="004D428B">
              <w:rPr>
                <w:szCs w:val="20"/>
              </w:rPr>
              <w:tab/>
            </w:r>
            <w:r w:rsidRPr="004D428B">
              <w:rPr>
                <w:szCs w:val="20"/>
              </w:rPr>
              <w:tab/>
              <w:t xml:space="preserve">               </w:t>
            </w:r>
          </w:p>
        </w:tc>
        <w:tc>
          <w:tcPr>
            <w:tcW w:w="995" w:type="dxa"/>
            <w:vAlign w:val="center"/>
          </w:tcPr>
          <w:p w14:paraId="43A7C0C1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159A7851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62068AD9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3009955A" w14:textId="77777777" w:rsidR="00824B52" w:rsidRPr="004D428B" w:rsidRDefault="00824B52" w:rsidP="00824B52">
            <w:pPr>
              <w:rPr>
                <w:sz w:val="12"/>
                <w:szCs w:val="12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7AB37476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187B9BE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5EED96FF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BC6A0D5" w14:textId="77777777" w:rsidR="00824B52" w:rsidRPr="004D428B" w:rsidRDefault="00824B52" w:rsidP="00824B52">
            <w:pPr>
              <w:rPr>
                <w:szCs w:val="20"/>
              </w:rPr>
            </w:pPr>
            <w:proofErr w:type="gramStart"/>
            <w:r w:rsidRPr="004D428B">
              <w:rPr>
                <w:sz w:val="12"/>
                <w:szCs w:val="12"/>
              </w:rPr>
              <w:t>Church::</w:t>
            </w:r>
            <w:proofErr w:type="gramEnd"/>
          </w:p>
        </w:tc>
        <w:tc>
          <w:tcPr>
            <w:tcW w:w="720" w:type="dxa"/>
            <w:vAlign w:val="center"/>
          </w:tcPr>
          <w:p w14:paraId="6E14F04E" w14:textId="77777777" w:rsidR="00824B52" w:rsidRPr="004D428B" w:rsidRDefault="00824B52" w:rsidP="00824B52">
            <w:pPr>
              <w:jc w:val="center"/>
              <w:rPr>
                <w:rFonts w:ascii="Wingdings" w:hAnsi="Wingdings" w:cstheme="majorHAnsi"/>
                <w:szCs w:val="20"/>
              </w:rPr>
            </w:pPr>
          </w:p>
        </w:tc>
      </w:tr>
      <w:tr w:rsidR="00824B52" w:rsidRPr="004D428B" w14:paraId="2751A8B1" w14:textId="77777777" w:rsidTr="00153056">
        <w:trPr>
          <w:trHeight w:val="648"/>
        </w:trPr>
        <w:tc>
          <w:tcPr>
            <w:tcW w:w="3236" w:type="dxa"/>
          </w:tcPr>
          <w:p w14:paraId="0EF415D0" w14:textId="77777777" w:rsidR="00824B52" w:rsidRPr="004D428B" w:rsidRDefault="00824B52" w:rsidP="00824B52">
            <w:pPr>
              <w:rPr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4F59372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1C264FD0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04D09869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173B050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5E3FC16E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4EEC8708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6305113A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472B74F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720" w:type="dxa"/>
          </w:tcPr>
          <w:p w14:paraId="4FEF385A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</w:p>
        </w:tc>
      </w:tr>
      <w:tr w:rsidR="00824B52" w:rsidRPr="004D428B" w14:paraId="1BDFA41D" w14:textId="77777777" w:rsidTr="00153056">
        <w:trPr>
          <w:trHeight w:val="648"/>
        </w:trPr>
        <w:tc>
          <w:tcPr>
            <w:tcW w:w="3236" w:type="dxa"/>
          </w:tcPr>
          <w:p w14:paraId="02C15988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Cs w:val="20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14:paraId="4E9477F8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30CB3C77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7FDB63C3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1E8F3B6F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77E7D415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13C023C4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4D28CCAD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3140E4B6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720" w:type="dxa"/>
            <w:vAlign w:val="center"/>
          </w:tcPr>
          <w:p w14:paraId="2192E81F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="Wingdings" w:hAnsi="Wingdings" w:cstheme="majorHAnsi"/>
                <w:szCs w:val="20"/>
              </w:rPr>
              <w:t></w:t>
            </w:r>
          </w:p>
        </w:tc>
      </w:tr>
      <w:tr w:rsidR="00824B52" w:rsidRPr="004D428B" w14:paraId="0D67E449" w14:textId="77777777" w:rsidTr="00153056">
        <w:trPr>
          <w:trHeight w:val="648"/>
        </w:trPr>
        <w:tc>
          <w:tcPr>
            <w:tcW w:w="3236" w:type="dxa"/>
          </w:tcPr>
          <w:p w14:paraId="6DA79E83" w14:textId="77777777" w:rsidR="00824B52" w:rsidRPr="004D428B" w:rsidRDefault="00824B52" w:rsidP="00824B52">
            <w:pPr>
              <w:rPr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278E759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03502092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33FE2F59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396B268D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5EB2C90F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0BD83C7D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01953A71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4EFA8E9" w14:textId="77777777" w:rsidR="00824B52" w:rsidRPr="004D428B" w:rsidRDefault="00824B52" w:rsidP="00824B52">
            <w:pPr>
              <w:rPr>
                <w:szCs w:val="20"/>
              </w:rPr>
            </w:pPr>
            <w:proofErr w:type="gramStart"/>
            <w:r w:rsidRPr="004D428B">
              <w:rPr>
                <w:sz w:val="12"/>
                <w:szCs w:val="12"/>
              </w:rPr>
              <w:t>Church::</w:t>
            </w:r>
            <w:proofErr w:type="gramEnd"/>
          </w:p>
        </w:tc>
        <w:tc>
          <w:tcPr>
            <w:tcW w:w="720" w:type="dxa"/>
            <w:vAlign w:val="center"/>
          </w:tcPr>
          <w:p w14:paraId="092FE4C4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="Wingdings" w:hAnsi="Wingdings" w:cstheme="majorHAnsi"/>
                <w:szCs w:val="20"/>
              </w:rPr>
              <w:t></w:t>
            </w:r>
          </w:p>
        </w:tc>
      </w:tr>
      <w:tr w:rsidR="00824B52" w:rsidRPr="004D428B" w14:paraId="4B1DE1B7" w14:textId="77777777" w:rsidTr="00153056">
        <w:trPr>
          <w:trHeight w:val="648"/>
        </w:trPr>
        <w:tc>
          <w:tcPr>
            <w:tcW w:w="3236" w:type="dxa"/>
          </w:tcPr>
          <w:p w14:paraId="65AD7705" w14:textId="77777777" w:rsidR="00824B52" w:rsidRPr="004D428B" w:rsidRDefault="00824B52" w:rsidP="00824B52">
            <w:pPr>
              <w:rPr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ABBE4FD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254CA683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089CB8F3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7F6FEF15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0433EA4D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6B02E37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3FE9CE32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07982251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720" w:type="dxa"/>
            <w:vAlign w:val="center"/>
          </w:tcPr>
          <w:p w14:paraId="72694235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="Wingdings" w:hAnsi="Wingdings" w:cstheme="majorHAnsi"/>
                <w:szCs w:val="20"/>
              </w:rPr>
              <w:t></w:t>
            </w:r>
          </w:p>
        </w:tc>
      </w:tr>
      <w:tr w:rsidR="00824B52" w:rsidRPr="004D428B" w14:paraId="7EC34854" w14:textId="77777777" w:rsidTr="00153056">
        <w:trPr>
          <w:trHeight w:val="648"/>
        </w:trPr>
        <w:tc>
          <w:tcPr>
            <w:tcW w:w="3236" w:type="dxa"/>
          </w:tcPr>
          <w:p w14:paraId="54690A10" w14:textId="77777777" w:rsidR="00824B52" w:rsidRPr="004D428B" w:rsidRDefault="00824B52" w:rsidP="00824B52">
            <w:pPr>
              <w:rPr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CB3E6D2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7CAAEC6A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443C8E73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6231BA00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28B9853E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70395CEF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63AF2C9E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24F8389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720" w:type="dxa"/>
            <w:vAlign w:val="center"/>
          </w:tcPr>
          <w:p w14:paraId="4F760C50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="Wingdings" w:hAnsi="Wingdings" w:cstheme="majorHAnsi"/>
                <w:szCs w:val="20"/>
              </w:rPr>
              <w:t></w:t>
            </w:r>
          </w:p>
        </w:tc>
      </w:tr>
      <w:tr w:rsidR="00824B52" w:rsidRPr="004D428B" w14:paraId="49703C7A" w14:textId="77777777" w:rsidTr="00153056">
        <w:trPr>
          <w:trHeight w:val="648"/>
        </w:trPr>
        <w:tc>
          <w:tcPr>
            <w:tcW w:w="3236" w:type="dxa"/>
          </w:tcPr>
          <w:p w14:paraId="24BAB49B" w14:textId="77777777" w:rsidR="00824B52" w:rsidRPr="004D428B" w:rsidRDefault="00824B52" w:rsidP="00824B52">
            <w:pPr>
              <w:rPr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9AF5BFA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47684C1A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073C69D3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33B4781A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2D705CFB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4AABD35D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3CD869E2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5562C76F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720" w:type="dxa"/>
            <w:vAlign w:val="center"/>
          </w:tcPr>
          <w:p w14:paraId="4989E057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="Wingdings" w:hAnsi="Wingdings" w:cstheme="majorHAnsi"/>
                <w:szCs w:val="20"/>
              </w:rPr>
              <w:t></w:t>
            </w:r>
          </w:p>
        </w:tc>
      </w:tr>
      <w:tr w:rsidR="00824B52" w:rsidRPr="004D428B" w14:paraId="02451E53" w14:textId="77777777" w:rsidTr="00153056">
        <w:trPr>
          <w:trHeight w:val="648"/>
        </w:trPr>
        <w:tc>
          <w:tcPr>
            <w:tcW w:w="3236" w:type="dxa"/>
          </w:tcPr>
          <w:p w14:paraId="71CCEA1C" w14:textId="77777777" w:rsidR="00824B52" w:rsidRPr="004D428B" w:rsidRDefault="00824B52" w:rsidP="00824B52">
            <w:pPr>
              <w:rPr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D3E338C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 / F</w:t>
            </w:r>
          </w:p>
        </w:tc>
        <w:tc>
          <w:tcPr>
            <w:tcW w:w="1201" w:type="dxa"/>
            <w:vAlign w:val="center"/>
          </w:tcPr>
          <w:p w14:paraId="364C79F8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>__/_</w:t>
            </w:r>
            <w:proofErr w:type="gramStart"/>
            <w:r w:rsidRPr="004D428B">
              <w:rPr>
                <w:rFonts w:asciiTheme="majorHAnsi" w:hAnsiTheme="majorHAnsi" w:cstheme="majorHAnsi"/>
                <w:szCs w:val="20"/>
              </w:rPr>
              <w:t>_/_</w:t>
            </w:r>
            <w:proofErr w:type="gramEnd"/>
            <w:r w:rsidRPr="004D428B">
              <w:rPr>
                <w:rFonts w:asciiTheme="majorHAnsi" w:hAnsiTheme="majorHAnsi" w:cstheme="majorHAnsi"/>
                <w:szCs w:val="20"/>
              </w:rPr>
              <w:t>_</w:t>
            </w:r>
          </w:p>
        </w:tc>
        <w:tc>
          <w:tcPr>
            <w:tcW w:w="2742" w:type="dxa"/>
            <w:vAlign w:val="center"/>
          </w:tcPr>
          <w:p w14:paraId="2EEFFF74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4827CF3F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992" w:type="dxa"/>
            <w:vAlign w:val="center"/>
          </w:tcPr>
          <w:p w14:paraId="3A467004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3B4411E9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2851" w:type="dxa"/>
            <w:vAlign w:val="center"/>
          </w:tcPr>
          <w:p w14:paraId="3D6FE3EC" w14:textId="77777777" w:rsidR="00824B52" w:rsidRPr="004D428B" w:rsidRDefault="00824B52" w:rsidP="00824B52">
            <w:pPr>
              <w:rPr>
                <w:rFonts w:asciiTheme="majorHAnsi" w:hAnsiTheme="majorHAnsi" w:cstheme="majorHAnsi"/>
                <w:szCs w:val="20"/>
              </w:rPr>
            </w:pPr>
            <w:r w:rsidRPr="004D428B">
              <w:rPr>
                <w:rFonts w:asciiTheme="majorHAnsi" w:hAnsiTheme="majorHAnsi" w:cstheme="majorHAnsi"/>
                <w:szCs w:val="20"/>
              </w:rPr>
              <w:t xml:space="preserve">__/__/__ </w:t>
            </w:r>
            <w:r w:rsidRPr="004D428B">
              <w:rPr>
                <w:rFonts w:asciiTheme="majorHAnsi" w:hAnsiTheme="majorHAnsi" w:cstheme="majorHAnsi"/>
                <w:sz w:val="12"/>
                <w:szCs w:val="12"/>
              </w:rPr>
              <w:t>City/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State</w:t>
            </w:r>
          </w:p>
          <w:p w14:paraId="0887AB21" w14:textId="77777777" w:rsidR="00824B52" w:rsidRPr="004D428B" w:rsidRDefault="00824B52" w:rsidP="00824B52">
            <w:pPr>
              <w:rPr>
                <w:szCs w:val="20"/>
              </w:rPr>
            </w:pPr>
            <w:r w:rsidRPr="004D428B">
              <w:rPr>
                <w:sz w:val="12"/>
                <w:szCs w:val="12"/>
              </w:rPr>
              <w:t>Church:</w:t>
            </w:r>
          </w:p>
        </w:tc>
        <w:tc>
          <w:tcPr>
            <w:tcW w:w="720" w:type="dxa"/>
            <w:vAlign w:val="center"/>
          </w:tcPr>
          <w:p w14:paraId="57BCD506" w14:textId="77777777" w:rsidR="00824B52" w:rsidRPr="004D428B" w:rsidRDefault="00824B52" w:rsidP="00824B52">
            <w:pPr>
              <w:jc w:val="center"/>
              <w:rPr>
                <w:szCs w:val="20"/>
              </w:rPr>
            </w:pPr>
            <w:r w:rsidRPr="004D428B">
              <w:rPr>
                <w:rFonts w:ascii="Wingdings" w:hAnsi="Wingdings" w:cstheme="majorHAnsi"/>
                <w:szCs w:val="20"/>
              </w:rPr>
              <w:t></w:t>
            </w:r>
          </w:p>
        </w:tc>
      </w:tr>
    </w:tbl>
    <w:p w14:paraId="30A91325" w14:textId="77777777" w:rsidR="00D80D47" w:rsidRDefault="00D80D47" w:rsidP="00D80D47">
      <w:pPr>
        <w:rPr>
          <w:sz w:val="8"/>
          <w:szCs w:val="8"/>
        </w:rPr>
      </w:pPr>
    </w:p>
    <w:p w14:paraId="615046BD" w14:textId="77777777" w:rsidR="00AC7035" w:rsidRPr="00D80D47" w:rsidRDefault="00140E20" w:rsidP="00D80D47">
      <w:pPr>
        <w:rPr>
          <w:sz w:val="8"/>
          <w:szCs w:val="8"/>
        </w:rPr>
      </w:pPr>
      <w:r w:rsidRPr="00140E20">
        <w:rPr>
          <w:rFonts w:ascii="Wingdings" w:hAnsi="Wingding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9891E2C" wp14:editId="0C574E89">
                <wp:simplePos x="0" y="0"/>
                <wp:positionH relativeFrom="column">
                  <wp:posOffset>6339840</wp:posOffset>
                </wp:positionH>
                <wp:positionV relativeFrom="paragraph">
                  <wp:posOffset>5080</wp:posOffset>
                </wp:positionV>
                <wp:extent cx="2981325" cy="2381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63B5" w14:textId="4663E5F4" w:rsidR="00140E20" w:rsidRPr="00140E20" w:rsidRDefault="002B0D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office use</w:t>
                            </w:r>
                            <w:r w:rsidR="00140E20" w:rsidRPr="00140E2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0E20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r w:rsidR="00140E20" w:rsidRPr="00140E20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40E2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0E20"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  <w:t></w:t>
                            </w:r>
                            <w:r w:rsidR="00140E2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7D8D">
                              <w:rPr>
                                <w:sz w:val="16"/>
                                <w:szCs w:val="16"/>
                              </w:rPr>
                              <w:t>eCatholic</w:t>
                            </w:r>
                            <w:proofErr w:type="spellEnd"/>
                            <w:r w:rsidR="00837D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0E2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0E20"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  <w:t></w:t>
                            </w:r>
                            <w:r w:rsidR="00140E20">
                              <w:rPr>
                                <w:sz w:val="16"/>
                                <w:szCs w:val="16"/>
                              </w:rPr>
                              <w:t xml:space="preserve"> ENV  </w:t>
                            </w:r>
                            <w:r w:rsidR="00140E20"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  <w:t></w:t>
                            </w:r>
                            <w:r w:rsidR="00140E20">
                              <w:rPr>
                                <w:sz w:val="16"/>
                                <w:szCs w:val="16"/>
                              </w:rPr>
                              <w:t xml:space="preserve"> Census </w:t>
                            </w:r>
                            <w:r w:rsidR="00140E20">
                              <w:rPr>
                                <w:rFonts w:ascii="Wingdings" w:hAnsi="Wingdings"/>
                                <w:sz w:val="16"/>
                                <w:szCs w:val="16"/>
                              </w:rPr>
                              <w:t></w:t>
                            </w:r>
                            <w:r w:rsidR="00140E20">
                              <w:rPr>
                                <w:sz w:val="16"/>
                                <w:szCs w:val="16"/>
                              </w:rPr>
                              <w:t xml:space="preserve">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91E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2pt;margin-top:.4pt;width:234.75pt;height:1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">
                <v:textbox>
                  <w:txbxContent>
                    <w:p w14:paraId="1E6763B5" w14:textId="4663E5F4" w:rsidR="00140E20" w:rsidRPr="00140E20" w:rsidRDefault="002B0D1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office use</w:t>
                      </w:r>
                      <w:r w:rsidR="00140E20" w:rsidRPr="00140E2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40E20">
                        <w:rPr>
                          <w:sz w:val="16"/>
                          <w:szCs w:val="16"/>
                        </w:rPr>
                        <w:t>only</w:t>
                      </w:r>
                      <w:r w:rsidR="00140E20" w:rsidRPr="00140E20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140E2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40E20">
                        <w:rPr>
                          <w:rFonts w:ascii="Wingdings" w:hAnsi="Wingdings"/>
                          <w:sz w:val="16"/>
                          <w:szCs w:val="16"/>
                        </w:rPr>
                        <w:t></w:t>
                      </w:r>
                      <w:r w:rsidR="00140E2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7D8D">
                        <w:rPr>
                          <w:sz w:val="16"/>
                          <w:szCs w:val="16"/>
                        </w:rPr>
                        <w:t>eCatholic</w:t>
                      </w:r>
                      <w:proofErr w:type="spellEnd"/>
                      <w:r w:rsidR="00837D8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40E2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40E20">
                        <w:rPr>
                          <w:rFonts w:ascii="Wingdings" w:hAnsi="Wingdings"/>
                          <w:sz w:val="16"/>
                          <w:szCs w:val="16"/>
                        </w:rPr>
                        <w:t></w:t>
                      </w:r>
                      <w:r w:rsidR="00140E20">
                        <w:rPr>
                          <w:sz w:val="16"/>
                          <w:szCs w:val="16"/>
                        </w:rPr>
                        <w:t xml:space="preserve"> ENV  </w:t>
                      </w:r>
                      <w:r w:rsidR="00140E20">
                        <w:rPr>
                          <w:rFonts w:ascii="Wingdings" w:hAnsi="Wingdings"/>
                          <w:sz w:val="16"/>
                          <w:szCs w:val="16"/>
                        </w:rPr>
                        <w:t></w:t>
                      </w:r>
                      <w:r w:rsidR="00140E20">
                        <w:rPr>
                          <w:sz w:val="16"/>
                          <w:szCs w:val="16"/>
                        </w:rPr>
                        <w:t xml:space="preserve"> Census </w:t>
                      </w:r>
                      <w:r w:rsidR="00140E20">
                        <w:rPr>
                          <w:rFonts w:ascii="Wingdings" w:hAnsi="Wingdings"/>
                          <w:sz w:val="16"/>
                          <w:szCs w:val="16"/>
                        </w:rPr>
                        <w:t></w:t>
                      </w:r>
                      <w:r w:rsidR="00140E20">
                        <w:rPr>
                          <w:sz w:val="16"/>
                          <w:szCs w:val="16"/>
                        </w:rPr>
                        <w:t xml:space="preserve">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A0B30" w14:textId="77777777" w:rsidR="00F74E43" w:rsidRPr="00F74E43" w:rsidRDefault="00F74E43" w:rsidP="005549A1">
      <w:r w:rsidRPr="00F74E43">
        <w:t xml:space="preserve">We offer multiple options for tithing (contributing financially to the parish). </w:t>
      </w:r>
    </w:p>
    <w:p w14:paraId="0210C670" w14:textId="78F4EE85" w:rsidR="005549A1" w:rsidRPr="00F74E43" w:rsidRDefault="00F74E43" w:rsidP="005549A1">
      <w:pPr>
        <w:rPr>
          <w:rFonts w:ascii="Wingdings" w:hAnsi="Wingdings"/>
          <w:highlight w:val="yellow"/>
        </w:rPr>
      </w:pPr>
      <w:r w:rsidRPr="00F74E43">
        <w:rPr>
          <w:highlight w:val="yellow"/>
        </w:rPr>
        <w:t xml:space="preserve">If you would like offertory envelopes mailed to you for each collection, please check here: </w:t>
      </w:r>
      <w:r w:rsidRPr="00F74E43">
        <w:rPr>
          <w:rFonts w:ascii="Wingdings" w:hAnsi="Wingdings"/>
          <w:highlight w:val="yellow"/>
        </w:rPr>
        <w:t></w:t>
      </w:r>
    </w:p>
    <w:p w14:paraId="1FA7FE29" w14:textId="727817A9" w:rsidR="00F74E43" w:rsidRDefault="00F74E43" w:rsidP="005549A1">
      <w:r w:rsidRPr="00F74E43">
        <w:t>If you would like to enroll in our secure online giving platform, please go to: www.stpaulbangor.me/donate</w:t>
      </w:r>
    </w:p>
    <w:p w14:paraId="58997A7F" w14:textId="3FDD1629" w:rsidR="00AE32FF" w:rsidRDefault="005014F3" w:rsidP="005549A1">
      <w:r w:rsidRPr="005014F3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C9B5D" wp14:editId="3D90FE1A">
                <wp:simplePos x="0" y="0"/>
                <wp:positionH relativeFrom="column">
                  <wp:posOffset>7987665</wp:posOffset>
                </wp:positionH>
                <wp:positionV relativeFrom="paragraph">
                  <wp:posOffset>13970</wp:posOffset>
                </wp:positionV>
                <wp:extent cx="800100" cy="371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F56F" w14:textId="77777777" w:rsidR="005014F3" w:rsidRPr="005014F3" w:rsidRDefault="005014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14F3">
                              <w:rPr>
                                <w:sz w:val="22"/>
                                <w:szCs w:val="22"/>
                              </w:rPr>
                              <w:t>Page 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9B5D" id="_x0000_s1027" type="#_x0000_t202" style="position:absolute;margin-left:628.95pt;margin-top:1.1pt;width:63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" stroked="f">
                <v:textbox>
                  <w:txbxContent>
                    <w:p w14:paraId="76CBF56F" w14:textId="77777777" w:rsidR="005014F3" w:rsidRPr="005014F3" w:rsidRDefault="005014F3">
                      <w:pPr>
                        <w:rPr>
                          <w:sz w:val="22"/>
                          <w:szCs w:val="22"/>
                        </w:rPr>
                      </w:pPr>
                      <w:r w:rsidRPr="005014F3">
                        <w:rPr>
                          <w:sz w:val="22"/>
                          <w:szCs w:val="22"/>
                        </w:rPr>
                        <w:t>Page two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FD42BE" w14:textId="77777777" w:rsidR="00AE32FF" w:rsidRDefault="00AE32FF" w:rsidP="008A08D5">
      <w:pPr>
        <w:ind w:left="720"/>
        <w:rPr>
          <w:b/>
          <w:sz w:val="28"/>
          <w:szCs w:val="28"/>
        </w:rPr>
      </w:pPr>
      <w:r w:rsidRPr="185ECB74">
        <w:rPr>
          <w:b/>
          <w:bCs/>
          <w:sz w:val="28"/>
          <w:szCs w:val="28"/>
        </w:rPr>
        <w:t>PARISH MINISTRIES AND ORGANIZATIONS</w:t>
      </w:r>
    </w:p>
    <w:p w14:paraId="3729E2EC" w14:textId="77777777" w:rsidR="008A08D5" w:rsidRPr="00EB01F9" w:rsidRDefault="008A08D5" w:rsidP="00EB01F9">
      <w:pPr>
        <w:pStyle w:val="Heading2"/>
        <w:ind w:left="720" w:right="576"/>
        <w:rPr>
          <w:szCs w:val="22"/>
        </w:rPr>
      </w:pPr>
      <w:r w:rsidRPr="00303370">
        <w:rPr>
          <w:szCs w:val="22"/>
        </w:rPr>
        <w:t xml:space="preserve"> </w:t>
      </w:r>
      <w:r w:rsidR="00303370" w:rsidRPr="00303370">
        <w:rPr>
          <w:szCs w:val="22"/>
        </w:rPr>
        <w:t>Check below if you would like to be contacted</w:t>
      </w:r>
      <w:r w:rsidRPr="00303370">
        <w:rPr>
          <w:szCs w:val="22"/>
        </w:rPr>
        <w:t xml:space="preserve"> regarding</w:t>
      </w:r>
      <w:r>
        <w:rPr>
          <w:sz w:val="20"/>
          <w:szCs w:val="20"/>
        </w:rPr>
        <w:t>:</w:t>
      </w:r>
    </w:p>
    <w:p w14:paraId="5CF343DC" w14:textId="77777777" w:rsidR="00303370" w:rsidRDefault="00303370" w:rsidP="00EB01F9">
      <w:pPr>
        <w:ind w:left="720" w:right="576"/>
        <w:rPr>
          <w:rFonts w:ascii="Wingdings" w:hAnsi="Wingdings"/>
        </w:rPr>
      </w:pPr>
    </w:p>
    <w:p w14:paraId="7B7F3DBD" w14:textId="5EDE5734" w:rsidR="008A08D5" w:rsidRPr="008A08D5" w:rsidRDefault="008A08D5" w:rsidP="00EB01F9">
      <w:pPr>
        <w:ind w:left="720" w:right="576"/>
        <w:rPr>
          <w:u w:val="single"/>
        </w:rPr>
      </w:pPr>
      <w:r>
        <w:rPr>
          <w:rFonts w:ascii="Wingdings" w:hAnsi="Wingdings"/>
        </w:rPr>
        <w:t></w:t>
      </w:r>
      <w:r>
        <w:t xml:space="preserve"> Adult </w:t>
      </w:r>
      <w:r w:rsidR="00E839C5">
        <w:t>C</w:t>
      </w:r>
      <w:r>
        <w:t>onfirmation</w:t>
      </w:r>
      <w:r>
        <w:tab/>
      </w:r>
      <w:r>
        <w:tab/>
      </w:r>
      <w:r>
        <w:rPr>
          <w:rFonts w:ascii="Wingdings" w:hAnsi="Wingdings"/>
        </w:rPr>
        <w:t></w:t>
      </w:r>
      <w:r>
        <w:t xml:space="preserve"> Children’s</w:t>
      </w:r>
      <w:r w:rsidR="00E839C5">
        <w:t xml:space="preserve"> S</w:t>
      </w:r>
      <w:r>
        <w:t>acraments</w:t>
      </w:r>
      <w:r>
        <w:tab/>
      </w:r>
      <w:r>
        <w:tab/>
      </w:r>
      <w:r>
        <w:rPr>
          <w:rFonts w:ascii="Wingdings" w:hAnsi="Wingdings"/>
        </w:rPr>
        <w:t></w:t>
      </w:r>
      <w:r>
        <w:t xml:space="preserve"> </w:t>
      </w:r>
      <w:r w:rsidR="00837D8D">
        <w:t xml:space="preserve">Christian Initiation (formerly </w:t>
      </w:r>
      <w:r w:rsidR="00804029">
        <w:t>RCIA</w:t>
      </w:r>
      <w:r w:rsidR="00837D8D">
        <w:t>)</w:t>
      </w:r>
    </w:p>
    <w:p w14:paraId="5B706E4D" w14:textId="77777777" w:rsidR="008A08D5" w:rsidRPr="008A08D5" w:rsidRDefault="008A08D5" w:rsidP="00EB01F9">
      <w:pPr>
        <w:ind w:left="720" w:right="576"/>
        <w:rPr>
          <w:u w:val="single"/>
        </w:rPr>
      </w:pPr>
      <w:r>
        <w:rPr>
          <w:rFonts w:ascii="Wingdings" w:hAnsi="Wingdings"/>
        </w:rPr>
        <w:t></w:t>
      </w:r>
      <w:r>
        <w:t xml:space="preserve"> Annulment</w:t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t xml:space="preserve"> Marriage Blessing</w:t>
      </w:r>
      <w:r>
        <w:tab/>
      </w:r>
      <w:r>
        <w:tab/>
      </w:r>
      <w:r>
        <w:tab/>
      </w:r>
      <w:r w:rsidR="00F8597A">
        <w:rPr>
          <w:rFonts w:ascii="Wingdings" w:hAnsi="Wingdings"/>
        </w:rPr>
        <w:t></w:t>
      </w:r>
      <w:r w:rsidR="00F8597A">
        <w:t xml:space="preserve"> </w:t>
      </w:r>
      <w:r w:rsidR="005014F3">
        <w:t>Special Needs</w:t>
      </w:r>
      <w:r w:rsidR="00F8597A">
        <w:t xml:space="preserve"> (</w:t>
      </w:r>
      <w:r w:rsidR="00804029">
        <w:t xml:space="preserve">please </w:t>
      </w:r>
      <w:r w:rsidR="00F8597A">
        <w:t>specify):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445685" w14:textId="77777777" w:rsidR="00E839C5" w:rsidRPr="008A08D5" w:rsidRDefault="008A08D5" w:rsidP="00E839C5">
      <w:pPr>
        <w:ind w:left="720" w:right="576"/>
        <w:rPr>
          <w:u w:val="single"/>
        </w:rPr>
      </w:pPr>
      <w:r w:rsidRPr="185ECB74">
        <w:rPr>
          <w:rFonts w:ascii="Wingdings" w:hAnsi="Wingdings"/>
        </w:rPr>
        <w:t></w:t>
      </w:r>
      <w:r>
        <w:t xml:space="preserve"> Baptism Preparation</w:t>
      </w:r>
      <w:r>
        <w:tab/>
      </w:r>
      <w:r>
        <w:tab/>
      </w:r>
      <w:r w:rsidRPr="185ECB74">
        <w:rPr>
          <w:rFonts w:ascii="Wingdings" w:hAnsi="Wingdings"/>
        </w:rPr>
        <w:t></w:t>
      </w:r>
      <w:r>
        <w:t xml:space="preserve"> </w:t>
      </w:r>
      <w:r w:rsidR="00F8597A">
        <w:t>Marriage Preparation</w:t>
      </w:r>
      <w:r>
        <w:tab/>
      </w:r>
      <w:r>
        <w:tab/>
      </w:r>
      <w:r>
        <w:tab/>
      </w:r>
      <w:r w:rsidR="00E839C5" w:rsidRPr="185ECB74">
        <w:rPr>
          <w:rFonts w:ascii="Wingdings" w:hAnsi="Wingdings"/>
        </w:rPr>
        <w:t></w:t>
      </w:r>
      <w:r w:rsidR="00E839C5">
        <w:t xml:space="preserve"> </w:t>
      </w:r>
      <w:r w:rsidR="00051D75">
        <w:t>Other</w:t>
      </w:r>
      <w:r w:rsidR="00E839C5">
        <w:t xml:space="preserve"> (please specify):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E36DFF" w14:textId="76045921" w:rsidR="008A08D5" w:rsidRPr="00303370" w:rsidRDefault="00837D8D" w:rsidP="00EB01F9">
      <w:pPr>
        <w:pStyle w:val="Heading2"/>
        <w:ind w:left="720" w:right="576"/>
        <w:rPr>
          <w:szCs w:val="22"/>
        </w:rPr>
      </w:pPr>
      <w:r>
        <w:rPr>
          <w:szCs w:val="22"/>
        </w:rPr>
        <w:t xml:space="preserve">Some of our many parish ministries &amp; organizations are listed below. If you would like to learn more about any of them or become involved, please go to: www.stpaulbangor.me and search our website. Contact information is available on each corresponding web page. If you have further questions, you may call the parish office </w:t>
      </w:r>
      <w:proofErr w:type="gramStart"/>
      <w:r>
        <w:rPr>
          <w:szCs w:val="22"/>
        </w:rPr>
        <w:t>at</w:t>
      </w:r>
      <w:proofErr w:type="gramEnd"/>
      <w:r>
        <w:rPr>
          <w:szCs w:val="22"/>
        </w:rPr>
        <w:t xml:space="preserve"> (207) 217-6740.</w:t>
      </w:r>
    </w:p>
    <w:p w14:paraId="01FFCABF" w14:textId="77777777" w:rsidR="00AC388F" w:rsidRDefault="00AC388F" w:rsidP="00EB01F9">
      <w:pPr>
        <w:ind w:left="720"/>
        <w:rPr>
          <w:rFonts w:ascii="Wingdings" w:hAnsi="Wingdings"/>
        </w:rPr>
      </w:pPr>
    </w:p>
    <w:p w14:paraId="4D11C5A5" w14:textId="77777777" w:rsidR="00AC388F" w:rsidRDefault="00AC388F" w:rsidP="00EB01F9">
      <w:pPr>
        <w:ind w:left="720"/>
        <w:rPr>
          <w:rFonts w:ascii="Wingdings" w:hAnsi="Wingdings"/>
        </w:rPr>
        <w:sectPr w:rsidR="00AC388F" w:rsidSect="00E839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44" w:right="432" w:bottom="0" w:left="576" w:header="144" w:footer="0" w:gutter="0"/>
          <w:cols w:space="720"/>
          <w:docGrid w:linePitch="360"/>
        </w:sectPr>
      </w:pPr>
    </w:p>
    <w:p w14:paraId="3DD836FE" w14:textId="44733F53" w:rsidR="008A08D5" w:rsidRDefault="008A08D5" w:rsidP="00EB01F9">
      <w:pPr>
        <w:ind w:left="720"/>
      </w:pPr>
      <w:r>
        <w:t>40 Days for Life</w:t>
      </w:r>
    </w:p>
    <w:p w14:paraId="2AC275E8" w14:textId="082F69D9" w:rsidR="008A08D5" w:rsidRDefault="008A08D5" w:rsidP="00EB01F9">
      <w:pPr>
        <w:ind w:left="720"/>
      </w:pPr>
      <w:r>
        <w:t>Advent by Candlelight</w:t>
      </w:r>
    </w:p>
    <w:p w14:paraId="013211A3" w14:textId="74D6B9E7" w:rsidR="008A08D5" w:rsidRDefault="008A08D5" w:rsidP="00EB01F9">
      <w:pPr>
        <w:ind w:left="720"/>
      </w:pPr>
      <w:r>
        <w:t>All Saints Catholic School</w:t>
      </w:r>
    </w:p>
    <w:p w14:paraId="78DB5136" w14:textId="577118D6" w:rsidR="00804029" w:rsidRDefault="00804029" w:rsidP="00EB01F9">
      <w:pPr>
        <w:ind w:left="720"/>
      </w:pPr>
      <w:r>
        <w:t>Altar Guild</w:t>
      </w:r>
    </w:p>
    <w:p w14:paraId="10C76AE6" w14:textId="33226514" w:rsidR="008551EF" w:rsidRDefault="008551EF" w:rsidP="00EB01F9">
      <w:pPr>
        <w:ind w:left="720"/>
      </w:pPr>
      <w:r>
        <w:t xml:space="preserve">Charitable </w:t>
      </w:r>
      <w:r w:rsidR="00FF35F7">
        <w:t>O</w:t>
      </w:r>
      <w:r>
        <w:t>utreach</w:t>
      </w:r>
    </w:p>
    <w:p w14:paraId="4D5CB652" w14:textId="77777777" w:rsidR="008551EF" w:rsidRPr="00AC388F" w:rsidRDefault="008551EF" w:rsidP="00EB01F9">
      <w:pPr>
        <w:ind w:left="720"/>
        <w:rPr>
          <w:i/>
        </w:rPr>
      </w:pPr>
      <w:r w:rsidRPr="00AC388F">
        <w:rPr>
          <w:i/>
        </w:rPr>
        <w:t xml:space="preserve">     (St. Vincent de Paul Ministry)</w:t>
      </w:r>
    </w:p>
    <w:p w14:paraId="78CB4D8A" w14:textId="498C84DC" w:rsidR="008A08D5" w:rsidRDefault="008A08D5" w:rsidP="00EB01F9">
      <w:pPr>
        <w:ind w:left="720"/>
      </w:pPr>
      <w:r>
        <w:t>Christmas Fair</w:t>
      </w:r>
    </w:p>
    <w:p w14:paraId="2A6A9A99" w14:textId="2ED1C889" w:rsidR="00FF35F7" w:rsidRDefault="00FF35F7" w:rsidP="00EB01F9">
      <w:pPr>
        <w:ind w:left="720"/>
      </w:pPr>
      <w:r>
        <w:t>Children’s Choir</w:t>
      </w:r>
    </w:p>
    <w:p w14:paraId="56B9B5F9" w14:textId="4106F6BA" w:rsidR="008A08D5" w:rsidRDefault="008A08D5" w:rsidP="00EB01F9">
      <w:pPr>
        <w:ind w:left="720"/>
      </w:pPr>
      <w:r>
        <w:t>Daughters of Isabella</w:t>
      </w:r>
    </w:p>
    <w:p w14:paraId="2E78D7B4" w14:textId="13FE7176" w:rsidR="00804029" w:rsidRDefault="00804029" w:rsidP="00234750">
      <w:pPr>
        <w:ind w:left="720"/>
      </w:pPr>
      <w:r>
        <w:t>Divine Mercy Chaplet</w:t>
      </w:r>
    </w:p>
    <w:p w14:paraId="6CF7D161" w14:textId="1747588D" w:rsidR="00804029" w:rsidRDefault="00804029" w:rsidP="00EB01F9">
      <w:pPr>
        <w:ind w:left="720"/>
      </w:pPr>
      <w:r>
        <w:t>Eucharistic Adoration</w:t>
      </w:r>
    </w:p>
    <w:p w14:paraId="3ADCEEA4" w14:textId="1B4C8E02" w:rsidR="000E3A4C" w:rsidRDefault="00804029" w:rsidP="00EB01F9">
      <w:pPr>
        <w:ind w:left="720"/>
      </w:pPr>
      <w:r>
        <w:t>Knights of Columbus</w:t>
      </w:r>
    </w:p>
    <w:p w14:paraId="48BBD09C" w14:textId="62F0918E" w:rsidR="00E839C5" w:rsidRDefault="00E839C5" w:rsidP="000E3A4C">
      <w:pPr>
        <w:ind w:left="720"/>
      </w:pPr>
      <w:r>
        <w:t>Lay Carmelites</w:t>
      </w:r>
    </w:p>
    <w:p w14:paraId="4D0B4854" w14:textId="420CE295" w:rsidR="00804029" w:rsidRDefault="00804029" w:rsidP="00EB01F9">
      <w:pPr>
        <w:ind w:left="720"/>
      </w:pPr>
      <w:r>
        <w:t>Marriage Prep Program</w:t>
      </w:r>
    </w:p>
    <w:p w14:paraId="5D03B15F" w14:textId="77777777" w:rsidR="00837D8D" w:rsidRDefault="00837D8D" w:rsidP="00EB01F9">
      <w:pPr>
        <w:ind w:left="720"/>
      </w:pPr>
    </w:p>
    <w:p w14:paraId="5D148807" w14:textId="77777777" w:rsidR="00837D8D" w:rsidRDefault="00837D8D" w:rsidP="00EB01F9">
      <w:pPr>
        <w:ind w:left="720"/>
      </w:pPr>
    </w:p>
    <w:p w14:paraId="44E2A1CC" w14:textId="69EB1088" w:rsidR="008551EF" w:rsidRDefault="008551EF" w:rsidP="00EB01F9">
      <w:pPr>
        <w:ind w:left="720"/>
      </w:pPr>
      <w:r>
        <w:t xml:space="preserve">Men’s </w:t>
      </w:r>
      <w:r w:rsidR="00FF35F7">
        <w:t>G</w:t>
      </w:r>
      <w:r>
        <w:t>roup: That Man is You!</w:t>
      </w:r>
    </w:p>
    <w:p w14:paraId="4565DC6F" w14:textId="2A995E0C" w:rsidR="00804029" w:rsidRDefault="00804029" w:rsidP="00EB01F9">
      <w:pPr>
        <w:ind w:left="720"/>
      </w:pPr>
      <w:r>
        <w:t>Musi</w:t>
      </w:r>
      <w:r w:rsidR="008551EF">
        <w:t>cian / Choir</w:t>
      </w:r>
    </w:p>
    <w:p w14:paraId="2C31C6ED" w14:textId="58B9B246" w:rsidR="00804029" w:rsidRDefault="00804029" w:rsidP="00EB01F9">
      <w:pPr>
        <w:ind w:left="720"/>
      </w:pPr>
      <w:r>
        <w:t>Parish Picnic</w:t>
      </w:r>
    </w:p>
    <w:p w14:paraId="0CA94EA3" w14:textId="31013CA5" w:rsidR="00AC388F" w:rsidRDefault="00804029" w:rsidP="00EB01F9">
      <w:pPr>
        <w:ind w:left="720"/>
      </w:pPr>
      <w:r>
        <w:t>Pregnancy Support</w:t>
      </w:r>
      <w:r w:rsidR="00837D8D">
        <w:t xml:space="preserve"> (Walking With Moms In Need)</w:t>
      </w:r>
    </w:p>
    <w:p w14:paraId="563A8334" w14:textId="17805345" w:rsidR="00804029" w:rsidRDefault="00804029" w:rsidP="00EB01F9">
      <w:pPr>
        <w:ind w:left="720"/>
      </w:pPr>
      <w:r>
        <w:t>Rachel’s Vineyard</w:t>
      </w:r>
    </w:p>
    <w:p w14:paraId="265A7E97" w14:textId="310742ED" w:rsidR="00FF35F7" w:rsidRDefault="00FF35F7" w:rsidP="00FF35F7">
      <w:pPr>
        <w:ind w:left="720"/>
      </w:pPr>
      <w:r>
        <w:t>St. Monica Prayer Group</w:t>
      </w:r>
    </w:p>
    <w:p w14:paraId="78B726EB" w14:textId="7E9F5529" w:rsidR="00FF35F7" w:rsidRDefault="00FF35F7" w:rsidP="00FF35F7">
      <w:pPr>
        <w:ind w:left="720"/>
      </w:pPr>
      <w:r>
        <w:t>The Attic Thrift Shop</w:t>
      </w:r>
    </w:p>
    <w:p w14:paraId="255CEAD3" w14:textId="419308A5" w:rsidR="00E839C5" w:rsidRDefault="00E839C5" w:rsidP="00E839C5">
      <w:pPr>
        <w:ind w:left="720"/>
      </w:pPr>
      <w:r>
        <w:t>The Little Way (young families)</w:t>
      </w:r>
    </w:p>
    <w:p w14:paraId="78A97864" w14:textId="77777777" w:rsidR="00E839C5" w:rsidRDefault="00E839C5" w:rsidP="00E839C5">
      <w:pPr>
        <w:ind w:left="720"/>
      </w:pPr>
      <w:r>
        <w:t xml:space="preserve">    ~ Meals for Mamas</w:t>
      </w:r>
    </w:p>
    <w:p w14:paraId="187C8912" w14:textId="77777777" w:rsidR="00E839C5" w:rsidRDefault="00E839C5" w:rsidP="00E839C5">
      <w:pPr>
        <w:ind w:left="720"/>
      </w:pPr>
      <w:r>
        <w:t xml:space="preserve">    ~ Music for Little Ones</w:t>
      </w:r>
    </w:p>
    <w:p w14:paraId="7CA32B03" w14:textId="40BF7A6F" w:rsidR="00FF35F7" w:rsidRDefault="00FF35F7" w:rsidP="00FF35F7">
      <w:pPr>
        <w:ind w:firstLine="720"/>
      </w:pPr>
      <w:r>
        <w:t>Women’s Book Study</w:t>
      </w:r>
    </w:p>
    <w:p w14:paraId="1AB60A21" w14:textId="0CC8BBA9" w:rsidR="00FF35F7" w:rsidRDefault="00FF35F7" w:rsidP="00FF35F7">
      <w:pPr>
        <w:ind w:left="720"/>
      </w:pPr>
      <w:r>
        <w:t>Women’s Council</w:t>
      </w:r>
    </w:p>
    <w:p w14:paraId="54AF472A" w14:textId="77777777" w:rsidR="00FF35F7" w:rsidRDefault="00FF35F7" w:rsidP="00EB01F9">
      <w:pPr>
        <w:ind w:left="720"/>
      </w:pPr>
    </w:p>
    <w:p w14:paraId="5B52581D" w14:textId="41F54B95" w:rsidR="00FF35F7" w:rsidRPr="008551EF" w:rsidRDefault="00FF35F7" w:rsidP="00837D8D">
      <w:pPr>
        <w:ind w:firstLine="720"/>
        <w:rPr>
          <w:b/>
        </w:rPr>
      </w:pPr>
      <w:r w:rsidRPr="008551EF">
        <w:rPr>
          <w:b/>
        </w:rPr>
        <w:t>Liturgical Ministries</w:t>
      </w:r>
    </w:p>
    <w:p w14:paraId="010B2A61" w14:textId="0BD3F2E0" w:rsidR="00FF35F7" w:rsidRDefault="00FF35F7" w:rsidP="00FF35F7">
      <w:pPr>
        <w:ind w:left="720"/>
      </w:pPr>
      <w:r>
        <w:tab/>
        <w:t>Altar Server</w:t>
      </w:r>
    </w:p>
    <w:p w14:paraId="2465768D" w14:textId="5D1942DB" w:rsidR="00FF35F7" w:rsidRDefault="00FF35F7" w:rsidP="00FF35F7">
      <w:pPr>
        <w:ind w:left="720"/>
      </w:pPr>
      <w:r>
        <w:tab/>
        <w:t>Extraordinary Minister</w:t>
      </w:r>
    </w:p>
    <w:p w14:paraId="6381B240" w14:textId="77777777" w:rsidR="00FF35F7" w:rsidRDefault="00FF35F7" w:rsidP="00FF35F7">
      <w:pPr>
        <w:ind w:left="720"/>
      </w:pPr>
      <w:r>
        <w:tab/>
        <w:t xml:space="preserve">    of Communion</w:t>
      </w:r>
    </w:p>
    <w:p w14:paraId="01A01AFB" w14:textId="2D26B057" w:rsidR="00FF35F7" w:rsidRDefault="00FF35F7" w:rsidP="00FF35F7">
      <w:pPr>
        <w:ind w:left="720"/>
      </w:pPr>
      <w:r>
        <w:tab/>
        <w:t>Greeter/Usher</w:t>
      </w:r>
    </w:p>
    <w:p w14:paraId="7637C32E" w14:textId="4047B8D8" w:rsidR="00FF35F7" w:rsidRDefault="00FF35F7" w:rsidP="00FF35F7">
      <w:pPr>
        <w:ind w:left="720"/>
      </w:pPr>
      <w:r>
        <w:tab/>
        <w:t>Reader</w:t>
      </w:r>
    </w:p>
    <w:p w14:paraId="5447BE29" w14:textId="1A8B1C00" w:rsidR="00FF35F7" w:rsidRDefault="00FF35F7" w:rsidP="00FF35F7">
      <w:pPr>
        <w:ind w:left="720"/>
      </w:pPr>
      <w:r>
        <w:tab/>
        <w:t>Sacristan</w:t>
      </w:r>
    </w:p>
    <w:p w14:paraId="5F57196A" w14:textId="77777777" w:rsidR="00AC388F" w:rsidRDefault="00AC388F" w:rsidP="00EB01F9">
      <w:pPr>
        <w:ind w:left="720"/>
      </w:pPr>
    </w:p>
    <w:p w14:paraId="2B76CE47" w14:textId="77777777" w:rsidR="008551EF" w:rsidRPr="008551EF" w:rsidRDefault="008551EF" w:rsidP="00EB01F9">
      <w:pPr>
        <w:ind w:left="720"/>
        <w:rPr>
          <w:b/>
        </w:rPr>
      </w:pPr>
      <w:r>
        <w:rPr>
          <w:b/>
        </w:rPr>
        <w:t>Religious Education</w:t>
      </w:r>
    </w:p>
    <w:p w14:paraId="07D43A4F" w14:textId="5D747D1C" w:rsidR="008551EF" w:rsidRDefault="008551EF" w:rsidP="00EB01F9">
      <w:pPr>
        <w:ind w:left="720"/>
      </w:pPr>
      <w:r>
        <w:tab/>
        <w:t>Pre-K to Adult</w:t>
      </w:r>
    </w:p>
    <w:p w14:paraId="73CDAB3C" w14:textId="58F08232" w:rsidR="008551EF" w:rsidRDefault="008551EF" w:rsidP="00EB01F9">
      <w:pPr>
        <w:ind w:left="720"/>
      </w:pPr>
      <w:r>
        <w:tab/>
        <w:t xml:space="preserve">Summer </w:t>
      </w:r>
      <w:r w:rsidR="00FF35F7">
        <w:t>Y</w:t>
      </w:r>
      <w:r>
        <w:t xml:space="preserve">outh </w:t>
      </w:r>
      <w:r w:rsidR="00FF35F7">
        <w:t>P</w:t>
      </w:r>
      <w:r>
        <w:t>rograms</w:t>
      </w:r>
    </w:p>
    <w:p w14:paraId="342F0207" w14:textId="1DBFAF01" w:rsidR="008551EF" w:rsidRDefault="008551EF" w:rsidP="00EB01F9">
      <w:pPr>
        <w:ind w:left="720"/>
      </w:pPr>
      <w:r>
        <w:tab/>
        <w:t xml:space="preserve">Young </w:t>
      </w:r>
      <w:r w:rsidR="000E3A4C">
        <w:t>A</w:t>
      </w:r>
      <w:r>
        <w:t>dults</w:t>
      </w:r>
    </w:p>
    <w:p w14:paraId="5BB66D7E" w14:textId="0975D58A" w:rsidR="00FF35F7" w:rsidRPr="00AC388F" w:rsidRDefault="00837D8D" w:rsidP="00837D8D">
      <w:pPr>
        <w:ind w:left="1620" w:hanging="180"/>
        <w:rPr>
          <w:u w:val="single"/>
        </w:rPr>
        <w:sectPr w:rsidR="00FF35F7" w:rsidRPr="00AC388F" w:rsidSect="00FF35F7">
          <w:type w:val="continuous"/>
          <w:pgSz w:w="15840" w:h="12240" w:orient="landscape"/>
          <w:pgMar w:top="144" w:right="432" w:bottom="0" w:left="576" w:header="288" w:footer="720" w:gutter="0"/>
          <w:cols w:num="3" w:space="288"/>
          <w:docGrid w:linePitch="360"/>
        </w:sectPr>
      </w:pPr>
      <w:r>
        <w:t>Christian Initiation</w:t>
      </w:r>
      <w:r w:rsidR="00DF0977">
        <w:t xml:space="preserve"> </w:t>
      </w:r>
      <w:r w:rsidR="00FF35F7">
        <w:t>(</w:t>
      </w:r>
      <w:r>
        <w:t>formerly RCIA</w:t>
      </w:r>
      <w:r w:rsidR="00FF35F7">
        <w:t>)</w:t>
      </w:r>
    </w:p>
    <w:p w14:paraId="18CA2DBF" w14:textId="3D43A35A" w:rsidR="00E42D8B" w:rsidRDefault="00E42D8B" w:rsidP="00837D8D">
      <w:pPr>
        <w:rPr>
          <w:u w:val="single"/>
        </w:rPr>
      </w:pPr>
    </w:p>
    <w:p w14:paraId="7D3F6FD6" w14:textId="77777777" w:rsidR="00F74E43" w:rsidRDefault="00F74E43" w:rsidP="00837D8D">
      <w:pPr>
        <w:rPr>
          <w:u w:val="single"/>
        </w:rPr>
      </w:pPr>
    </w:p>
    <w:p w14:paraId="21C0BAE4" w14:textId="77777777" w:rsidR="00F74E43" w:rsidRPr="008D587A" w:rsidRDefault="00F74E43" w:rsidP="00F74E43">
      <w:pPr>
        <w:pStyle w:val="Logo"/>
        <w:ind w:firstLine="720"/>
        <w:jc w:val="left"/>
        <w:rPr>
          <w:i/>
        </w:rPr>
      </w:pPr>
      <w:r w:rsidRPr="00C03A0E">
        <w:rPr>
          <w:rFonts w:ascii="Wingdings" w:eastAsia="Wingdings" w:hAnsi="Wingdings" w:cs="Wingdings"/>
          <w:sz w:val="32"/>
          <w:szCs w:val="32"/>
        </w:rPr>
        <w:t>Ø</w:t>
      </w:r>
      <w:r w:rsidRPr="008D587A">
        <w:rPr>
          <w:i/>
          <w:sz w:val="22"/>
          <w:szCs w:val="22"/>
        </w:rPr>
        <w:t xml:space="preserve">Completed forms may be returned to the Parish Office or dropped </w:t>
      </w:r>
      <w:proofErr w:type="gramStart"/>
      <w:r w:rsidRPr="008D587A">
        <w:rPr>
          <w:i/>
          <w:sz w:val="22"/>
          <w:szCs w:val="22"/>
        </w:rPr>
        <w:t>in</w:t>
      </w:r>
      <w:proofErr w:type="gramEnd"/>
      <w:r w:rsidRPr="008D587A">
        <w:rPr>
          <w:i/>
          <w:sz w:val="22"/>
          <w:szCs w:val="22"/>
        </w:rPr>
        <w:t xml:space="preserve"> the Collection Basket</w:t>
      </w:r>
      <w:r w:rsidRPr="008D587A">
        <w:rPr>
          <w:i/>
        </w:rPr>
        <w:t>.</w:t>
      </w:r>
    </w:p>
    <w:p w14:paraId="589F27B1" w14:textId="77777777" w:rsidR="00F74E43" w:rsidRDefault="00F74E43" w:rsidP="00837D8D">
      <w:pPr>
        <w:rPr>
          <w:u w:val="single"/>
        </w:rPr>
      </w:pPr>
    </w:p>
    <w:p w14:paraId="64FD2983" w14:textId="77777777" w:rsidR="00F74E43" w:rsidRDefault="00F74E43" w:rsidP="00F74E43">
      <w:pPr>
        <w:pStyle w:val="Heading2"/>
        <w:spacing w:before="160"/>
        <w:jc w:val="center"/>
      </w:pPr>
      <w:r>
        <w:t xml:space="preserve">St. Paul the Apostle Parish </w:t>
      </w:r>
      <w:r>
        <w:rPr>
          <w:rFonts w:cstheme="majorHAnsi"/>
        </w:rPr>
        <w:t>•</w:t>
      </w:r>
      <w:r>
        <w:t xml:space="preserve"> 217 York Street </w:t>
      </w:r>
      <w:r>
        <w:rPr>
          <w:rFonts w:cstheme="majorHAnsi"/>
        </w:rPr>
        <w:t>•</w:t>
      </w:r>
      <w:r>
        <w:t xml:space="preserve"> Bangor, ME 04401-5442 </w:t>
      </w:r>
      <w:r>
        <w:rPr>
          <w:rFonts w:cstheme="majorHAnsi"/>
        </w:rPr>
        <w:t>•</w:t>
      </w:r>
      <w:r>
        <w:t xml:space="preserve"> FAX: (207) 217-6730 </w:t>
      </w:r>
      <w:r>
        <w:rPr>
          <w:rFonts w:cstheme="majorHAnsi"/>
        </w:rPr>
        <w:t>•</w:t>
      </w:r>
      <w:r>
        <w:t xml:space="preserve"> Phone: (207) 217-6740</w:t>
      </w:r>
    </w:p>
    <w:p w14:paraId="7EDC502F" w14:textId="77777777" w:rsidR="00F74E43" w:rsidRPr="00E42D8B" w:rsidRDefault="00F74E43" w:rsidP="00837D8D">
      <w:pPr>
        <w:rPr>
          <w:u w:val="single"/>
        </w:rPr>
      </w:pPr>
    </w:p>
    <w:sectPr w:rsidR="00F74E43" w:rsidRPr="00E42D8B" w:rsidSect="00FF35F7">
      <w:type w:val="continuous"/>
      <w:pgSz w:w="15840" w:h="12240" w:orient="landscape"/>
      <w:pgMar w:top="144" w:right="432" w:bottom="0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AB72" w14:textId="77777777" w:rsidR="00E65EAE" w:rsidRDefault="00E65EAE" w:rsidP="000F7759">
      <w:pPr>
        <w:spacing w:before="0" w:after="0"/>
      </w:pPr>
      <w:r>
        <w:separator/>
      </w:r>
    </w:p>
  </w:endnote>
  <w:endnote w:type="continuationSeparator" w:id="0">
    <w:p w14:paraId="4C7907A1" w14:textId="77777777" w:rsidR="00E65EAE" w:rsidRDefault="00E65EAE" w:rsidP="000F77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9C63" w14:textId="77777777" w:rsidR="00051D75" w:rsidRDefault="00051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6EC5" w14:textId="77777777" w:rsidR="00E839C5" w:rsidRDefault="00E839C5">
    <w:pPr>
      <w:pStyle w:val="Footer"/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D0B2" w14:textId="77777777" w:rsidR="00051D75" w:rsidRDefault="0005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0F8C" w14:textId="77777777" w:rsidR="00E65EAE" w:rsidRDefault="00E65EAE" w:rsidP="000F7759">
      <w:pPr>
        <w:spacing w:before="0" w:after="0"/>
      </w:pPr>
      <w:r>
        <w:separator/>
      </w:r>
    </w:p>
  </w:footnote>
  <w:footnote w:type="continuationSeparator" w:id="0">
    <w:p w14:paraId="57CB37A9" w14:textId="77777777" w:rsidR="00E65EAE" w:rsidRDefault="00E65EAE" w:rsidP="000F77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CF29" w14:textId="77777777" w:rsidR="00051D75" w:rsidRDefault="00051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6EA9" w14:textId="77777777" w:rsidR="00CF762E" w:rsidRPr="001C7E30" w:rsidRDefault="00CF762E" w:rsidP="00156256">
    <w:pPr>
      <w:pStyle w:val="Header"/>
      <w:rPr>
        <w:b/>
        <w:i/>
        <w:sz w:val="24"/>
      </w:rPr>
    </w:pPr>
    <w:r w:rsidRPr="001E6BA2">
      <w:rPr>
        <w:b/>
        <w:noProof/>
        <w:sz w:val="24"/>
      </w:rPr>
      <w:drawing>
        <wp:inline distT="0" distB="0" distL="0" distR="0" wp14:anchorId="737A0287" wp14:editId="2ABFE2AA">
          <wp:extent cx="3324225" cy="568443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ish Logo 1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25" cy="56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6BA2">
      <w:rPr>
        <w:b/>
        <w:sz w:val="24"/>
      </w:rPr>
      <w:t xml:space="preserve">    </w:t>
    </w:r>
    <w:r w:rsidR="001C7E30">
      <w:rPr>
        <w:b/>
        <w:sz w:val="24"/>
      </w:rPr>
      <w:tab/>
      <w:t xml:space="preserve">                                                      </w:t>
    </w:r>
    <w:r w:rsidRPr="00C8362C">
      <w:rPr>
        <w:b/>
        <w:sz w:val="28"/>
        <w:szCs w:val="28"/>
      </w:rPr>
      <w:t>Parishioner</w:t>
    </w:r>
    <w:r w:rsidR="00051D75">
      <w:rPr>
        <w:b/>
        <w:sz w:val="28"/>
        <w:szCs w:val="28"/>
      </w:rPr>
      <w:t xml:space="preserve"> </w:t>
    </w:r>
    <w:r>
      <w:rPr>
        <w:b/>
        <w:sz w:val="28"/>
        <w:szCs w:val="28"/>
      </w:rPr>
      <w:t>Updates</w:t>
    </w:r>
    <w:r w:rsidR="00716982">
      <w:rPr>
        <w:b/>
        <w:sz w:val="28"/>
        <w:szCs w:val="28"/>
      </w:rPr>
      <w:t xml:space="preserve"> </w:t>
    </w:r>
    <w:r w:rsidR="00051D75">
      <w:rPr>
        <w:b/>
        <w:sz w:val="28"/>
        <w:szCs w:val="28"/>
      </w:rPr>
      <w:t>/ Registration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AADB" w14:textId="77777777" w:rsidR="00051D75" w:rsidRDefault="00051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36B"/>
    <w:multiLevelType w:val="hybridMultilevel"/>
    <w:tmpl w:val="1012EB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A9"/>
    <w:rsid w:val="000008A6"/>
    <w:rsid w:val="000445B5"/>
    <w:rsid w:val="00051D75"/>
    <w:rsid w:val="00063074"/>
    <w:rsid w:val="00080430"/>
    <w:rsid w:val="00083842"/>
    <w:rsid w:val="000B57E1"/>
    <w:rsid w:val="000D231D"/>
    <w:rsid w:val="000E3A4C"/>
    <w:rsid w:val="000F7759"/>
    <w:rsid w:val="00114C08"/>
    <w:rsid w:val="00140E20"/>
    <w:rsid w:val="00153056"/>
    <w:rsid w:val="00156256"/>
    <w:rsid w:val="00157E70"/>
    <w:rsid w:val="00167821"/>
    <w:rsid w:val="001C200E"/>
    <w:rsid w:val="001C7E30"/>
    <w:rsid w:val="001D4D59"/>
    <w:rsid w:val="001E54AA"/>
    <w:rsid w:val="001E6BA2"/>
    <w:rsid w:val="002011C7"/>
    <w:rsid w:val="00201AB2"/>
    <w:rsid w:val="00234750"/>
    <w:rsid w:val="00253E94"/>
    <w:rsid w:val="00257F03"/>
    <w:rsid w:val="002819C1"/>
    <w:rsid w:val="00286E28"/>
    <w:rsid w:val="002B0D12"/>
    <w:rsid w:val="002B3896"/>
    <w:rsid w:val="002B5D21"/>
    <w:rsid w:val="002D2916"/>
    <w:rsid w:val="002D5CE8"/>
    <w:rsid w:val="002E5599"/>
    <w:rsid w:val="00303370"/>
    <w:rsid w:val="0031471E"/>
    <w:rsid w:val="00331566"/>
    <w:rsid w:val="003705F7"/>
    <w:rsid w:val="0037147B"/>
    <w:rsid w:val="00396265"/>
    <w:rsid w:val="003C07BA"/>
    <w:rsid w:val="003E2BDD"/>
    <w:rsid w:val="003E5E1A"/>
    <w:rsid w:val="003F59E6"/>
    <w:rsid w:val="00445F53"/>
    <w:rsid w:val="004A0A03"/>
    <w:rsid w:val="004D426B"/>
    <w:rsid w:val="004D428B"/>
    <w:rsid w:val="004E39DD"/>
    <w:rsid w:val="005014F3"/>
    <w:rsid w:val="00505169"/>
    <w:rsid w:val="005549A1"/>
    <w:rsid w:val="00581B52"/>
    <w:rsid w:val="005B60A1"/>
    <w:rsid w:val="005C675D"/>
    <w:rsid w:val="006300B9"/>
    <w:rsid w:val="0064766E"/>
    <w:rsid w:val="006508F3"/>
    <w:rsid w:val="0066044F"/>
    <w:rsid w:val="0066162A"/>
    <w:rsid w:val="00663FC0"/>
    <w:rsid w:val="00700248"/>
    <w:rsid w:val="00716982"/>
    <w:rsid w:val="007279C4"/>
    <w:rsid w:val="00792EDF"/>
    <w:rsid w:val="007B6418"/>
    <w:rsid w:val="007D74FC"/>
    <w:rsid w:val="007E2625"/>
    <w:rsid w:val="007E27D6"/>
    <w:rsid w:val="007E3C75"/>
    <w:rsid w:val="00804029"/>
    <w:rsid w:val="00823778"/>
    <w:rsid w:val="00824B52"/>
    <w:rsid w:val="0083672B"/>
    <w:rsid w:val="00837D8D"/>
    <w:rsid w:val="00847F32"/>
    <w:rsid w:val="008551EF"/>
    <w:rsid w:val="00855A6B"/>
    <w:rsid w:val="0089266B"/>
    <w:rsid w:val="0089695F"/>
    <w:rsid w:val="008A08D5"/>
    <w:rsid w:val="008A1678"/>
    <w:rsid w:val="008C31DF"/>
    <w:rsid w:val="008D0133"/>
    <w:rsid w:val="008D587A"/>
    <w:rsid w:val="008E4708"/>
    <w:rsid w:val="008E606E"/>
    <w:rsid w:val="0097298E"/>
    <w:rsid w:val="00993B1C"/>
    <w:rsid w:val="009A7EF2"/>
    <w:rsid w:val="009C021B"/>
    <w:rsid w:val="009E3B5B"/>
    <w:rsid w:val="00A01B1C"/>
    <w:rsid w:val="00AC388F"/>
    <w:rsid w:val="00AC7035"/>
    <w:rsid w:val="00AE32FF"/>
    <w:rsid w:val="00B96C6C"/>
    <w:rsid w:val="00BB26F5"/>
    <w:rsid w:val="00C01AB4"/>
    <w:rsid w:val="00C03A0E"/>
    <w:rsid w:val="00C316A9"/>
    <w:rsid w:val="00C405FC"/>
    <w:rsid w:val="00C664B4"/>
    <w:rsid w:val="00C8362C"/>
    <w:rsid w:val="00C84CCC"/>
    <w:rsid w:val="00C8532C"/>
    <w:rsid w:val="00C94F8A"/>
    <w:rsid w:val="00CA03A7"/>
    <w:rsid w:val="00CD0AB3"/>
    <w:rsid w:val="00CF762E"/>
    <w:rsid w:val="00D16622"/>
    <w:rsid w:val="00D77D47"/>
    <w:rsid w:val="00D80D47"/>
    <w:rsid w:val="00DC6E4C"/>
    <w:rsid w:val="00DF0977"/>
    <w:rsid w:val="00E15E10"/>
    <w:rsid w:val="00E42D8B"/>
    <w:rsid w:val="00E65ABD"/>
    <w:rsid w:val="00E65EAE"/>
    <w:rsid w:val="00E771D9"/>
    <w:rsid w:val="00E839C5"/>
    <w:rsid w:val="00EB01F9"/>
    <w:rsid w:val="00EC2D04"/>
    <w:rsid w:val="00EF29BC"/>
    <w:rsid w:val="00F033DF"/>
    <w:rsid w:val="00F2550B"/>
    <w:rsid w:val="00F468CA"/>
    <w:rsid w:val="00F74E43"/>
    <w:rsid w:val="00F7691A"/>
    <w:rsid w:val="00F8597A"/>
    <w:rsid w:val="00FA5110"/>
    <w:rsid w:val="00FF35F7"/>
    <w:rsid w:val="185EC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5B1E5"/>
  <w15:docId w15:val="{4E308E80-5504-499C-A08A-9C0B047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0D2B3E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C3E0F2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0D2B3E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F775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775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75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7759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83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a4b52f9-d6ae-4b9e-8501-20890c97f405" xsi:nil="true"/>
    <lcf76f155ced4ddcb4097134ff3c332f xmlns="8da83722-1687-434e-96b6-d579095dc7d6">
      <Terms xmlns="http://schemas.microsoft.com/office/infopath/2007/PartnerControls"/>
    </lcf76f155ced4ddcb4097134ff3c332f>
    <thumbnails xmlns="8da83722-1687-434e-96b6-d579095dc7d6">
      <Url xsi:nil="true"/>
      <Description xsi:nil="true"/>
    </thumbnails>
    <Thumbnail xmlns="8da83722-1687-434e-96b6-d579095dc7d6" xsi:nil="true"/>
    <images xmlns="8da83722-1687-434e-96b6-d579095dc7d6">
      <Url xsi:nil="true"/>
      <Description xsi:nil="true"/>
    </imag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44EF637DB6647B755B558F8B96823" ma:contentTypeVersion="24" ma:contentTypeDescription="Create a new document." ma:contentTypeScope="" ma:versionID="a0c61c4fea629038350b86a15d189a85">
  <xsd:schema xmlns:xsd="http://www.w3.org/2001/XMLSchema" xmlns:xs="http://www.w3.org/2001/XMLSchema" xmlns:p="http://schemas.microsoft.com/office/2006/metadata/properties" xmlns:ns1="http://schemas.microsoft.com/sharepoint/v3" xmlns:ns2="8da83722-1687-434e-96b6-d579095dc7d6" xmlns:ns3="ba4b52f9-d6ae-4b9e-8501-20890c97f405" targetNamespace="http://schemas.microsoft.com/office/2006/metadata/properties" ma:root="true" ma:fieldsID="b589c8f9d06fbe488c57bf40abb5e791" ns1:_="" ns2:_="" ns3:_="">
    <xsd:import namespace="http://schemas.microsoft.com/sharepoint/v3"/>
    <xsd:import namespace="8da83722-1687-434e-96b6-d579095dc7d6"/>
    <xsd:import namespace="ba4b52f9-d6ae-4b9e-8501-20890c97f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s" minOccurs="0"/>
                <xsd:element ref="ns2:imag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83722-1687-434e-96b6-d579095d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ac5313-b031-4f49-b6f8-52df3540c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thumbnails" ma:index="27" nillable="true" ma:displayName="thumbnails" ma:format="Hyperlink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s" ma:index="28" nillable="true" ma:displayName="images" ma:format="Hyperlink" ma:internalName="imag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b52f9-d6ae-4b9e-8501-20890c97f4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cc6d92-a3a4-4f47-a43d-97532b6f3f2b}" ma:internalName="TaxCatchAll" ma:showField="CatchAllData" ma:web="ba4b52f9-d6ae-4b9e-8501-20890c97f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2868F-FB9E-4D33-B5DF-07B1AFE275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4b52f9-d6ae-4b9e-8501-20890c97f405"/>
    <ds:schemaRef ds:uri="8da83722-1687-434e-96b6-d579095dc7d6"/>
  </ds:schemaRefs>
</ds:datastoreItem>
</file>

<file path=customXml/itemProps2.xml><?xml version="1.0" encoding="utf-8"?>
<ds:datastoreItem xmlns:ds="http://schemas.openxmlformats.org/officeDocument/2006/customXml" ds:itemID="{B1C52F50-2C86-425C-A9A7-A735136A1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4991D-261C-45DC-95E1-55CEB8FC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a83722-1687-434e-96b6-d579095dc7d6"/>
    <ds:schemaRef ds:uri="ba4b52f9-d6ae-4b9e-8501-20890c97f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3583</Characters>
  <Application>Microsoft Office Word</Application>
  <DocSecurity>0</DocSecurity>
  <Lines>29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Ruth2 Rogers</dc:creator>
  <cp:lastModifiedBy>Kristen Jandreau (St. Paul the Apostle)</cp:lastModifiedBy>
  <cp:revision>2</cp:revision>
  <cp:lastPrinted>2025-06-16T17:18:00Z</cp:lastPrinted>
  <dcterms:created xsi:type="dcterms:W3CDTF">2025-06-16T17:21:00Z</dcterms:created>
  <dcterms:modified xsi:type="dcterms:W3CDTF">2025-06-16T17:21:00Z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0x010100CD844EF637DB6647B755B558F8B96823</vt:lpwstr>
  </property>
</Properties>
</file>